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9C6F63" w:rsidRPr="00F40002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9C6F63" w:rsidRPr="002D07A6" w:rsidRDefault="009C6F63" w:rsidP="002D07A6">
            <w:pPr>
              <w:pStyle w:val="Header"/>
              <w:jc w:val="cent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9C6F63" w:rsidRPr="00F40002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</w:tblGrid>
            <w:tr w:rsidR="002D07A6" w:rsidRPr="00F40002" w:rsidTr="006A60F2">
              <w:tc>
                <w:tcPr>
                  <w:tcW w:w="1384" w:type="dxa"/>
                  <w:shd w:val="clear" w:color="auto" w:fill="auto"/>
                </w:tcPr>
                <w:p w:rsidR="002D07A6" w:rsidRPr="00F40002" w:rsidRDefault="002D07A6" w:rsidP="006A60F2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</w:p>
              </w:tc>
            </w:tr>
          </w:tbl>
          <w:p w:rsidR="002D07A6" w:rsidRPr="00570BC0" w:rsidRDefault="002D07A6" w:rsidP="002D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789900263" r:id="rId9"/>
              </w:object>
            </w:r>
          </w:p>
          <w:p w:rsidR="002D07A6" w:rsidRPr="00570BC0" w:rsidRDefault="002D07A6" w:rsidP="002D07A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2D07A6" w:rsidRPr="00570BC0" w:rsidRDefault="002D07A6" w:rsidP="002D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2D07A6" w:rsidRDefault="002D07A6" w:rsidP="002D0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2D07A6" w:rsidRPr="00B61BDE" w:rsidRDefault="002D07A6" w:rsidP="002D0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7A6" w:rsidRDefault="002D07A6" w:rsidP="002D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2D07A6" w:rsidRPr="00222787" w:rsidRDefault="002D07A6" w:rsidP="002D07A6">
            <w:pPr>
              <w:spacing w:line="276" w:lineRule="auto"/>
              <w:jc w:val="both"/>
              <w:rPr>
                <w:rFonts w:cs="Arial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@gornjimilanovac.rs</w:t>
            </w:r>
          </w:p>
          <w:p w:rsidR="002D07A6" w:rsidRPr="00222787" w:rsidRDefault="002D07A6" w:rsidP="002D07A6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9C6F63" w:rsidRPr="00F40002" w:rsidRDefault="009C6F63" w:rsidP="001D5E95">
            <w:pPr>
              <w:rPr>
                <w:sz w:val="20"/>
              </w:rPr>
            </w:pPr>
          </w:p>
        </w:tc>
      </w:tr>
      <w:tr w:rsidR="009C6F63" w:rsidRPr="00F40002" w:rsidTr="001D5E95">
        <w:tc>
          <w:tcPr>
            <w:tcW w:w="9180" w:type="dxa"/>
            <w:gridSpan w:val="2"/>
            <w:shd w:val="clear" w:color="auto" w:fill="auto"/>
          </w:tcPr>
          <w:p w:rsidR="009C6F63" w:rsidRPr="00F40002" w:rsidRDefault="009C6F63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9C6F63" w:rsidRPr="00F40002" w:rsidTr="001D5E95">
        <w:tc>
          <w:tcPr>
            <w:tcW w:w="9180" w:type="dxa"/>
            <w:gridSpan w:val="2"/>
            <w:shd w:val="clear" w:color="auto" w:fill="auto"/>
          </w:tcPr>
          <w:p w:rsidR="009C6F63" w:rsidRPr="00F40002" w:rsidRDefault="009C6F63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3777A2" w:rsidRDefault="006E3490" w:rsidP="00FA315F">
      <w:pPr>
        <w:spacing w:line="276" w:lineRule="auto"/>
        <w:rPr>
          <w:rFonts w:cs="Arial"/>
          <w:b/>
          <w:sz w:val="20"/>
        </w:rPr>
      </w:pPr>
    </w:p>
    <w:p w:rsidR="006E3490" w:rsidRPr="009C6F63" w:rsidRDefault="006E3490" w:rsidP="00FA315F">
      <w:pPr>
        <w:spacing w:line="276" w:lineRule="auto"/>
        <w:rPr>
          <w:rFonts w:cs="Arial"/>
          <w:b/>
          <w:sz w:val="20"/>
        </w:rPr>
      </w:pPr>
    </w:p>
    <w:p w:rsidR="003777A2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A2">
        <w:rPr>
          <w:rFonts w:ascii="Times New Roman" w:hAnsi="Times New Roman" w:cs="Times New Roman"/>
          <w:b/>
          <w:sz w:val="28"/>
          <w:szCs w:val="28"/>
        </w:rPr>
        <w:t xml:space="preserve">ЗАХТЕВ ЗА </w:t>
      </w:r>
      <w:r w:rsidR="00262F10" w:rsidRPr="003777A2">
        <w:rPr>
          <w:rFonts w:ascii="Times New Roman" w:hAnsi="Times New Roman" w:cs="Times New Roman"/>
          <w:b/>
          <w:sz w:val="28"/>
          <w:szCs w:val="28"/>
        </w:rPr>
        <w:t>ПРОДУЖЕЊЕ РОКА ВАЖНОСТИ</w:t>
      </w:r>
      <w:r w:rsidRPr="003777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490" w:rsidRPr="003777A2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A2">
        <w:rPr>
          <w:rFonts w:ascii="Times New Roman" w:hAnsi="Times New Roman" w:cs="Times New Roman"/>
          <w:b/>
          <w:sz w:val="28"/>
          <w:szCs w:val="28"/>
        </w:rPr>
        <w:t>ИНТЕГРИСАНЕ ДОЗВОЛЕ</w:t>
      </w:r>
    </w:p>
    <w:p w:rsidR="003777A2" w:rsidRPr="003777A2" w:rsidRDefault="003777A2" w:rsidP="00FA31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490" w:rsidRDefault="006E3490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BA" w:rsidRPr="00DE78BA" w:rsidRDefault="00DE78BA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490" w:rsidRDefault="00443E29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</w:t>
      </w:r>
      <w:r w:rsidR="006E3490" w:rsidRPr="00443E29">
        <w:rPr>
          <w:rFonts w:ascii="Times New Roman" w:hAnsi="Times New Roman" w:cs="Times New Roman"/>
          <w:sz w:val="24"/>
          <w:szCs w:val="24"/>
        </w:rPr>
        <w:t xml:space="preserve"> 8. </w:t>
      </w:r>
      <w:r w:rsidR="00262F10" w:rsidRPr="00443E29">
        <w:rPr>
          <w:rFonts w:ascii="Times New Roman" w:hAnsi="Times New Roman" w:cs="Times New Roman"/>
          <w:sz w:val="24"/>
          <w:szCs w:val="24"/>
        </w:rPr>
        <w:t xml:space="preserve">и 21. </w:t>
      </w:r>
      <w:r w:rsidR="006E3490" w:rsidRPr="00443E29">
        <w:rPr>
          <w:rFonts w:ascii="Times New Roman" w:hAnsi="Times New Roman" w:cs="Times New Roman"/>
          <w:sz w:val="24"/>
          <w:szCs w:val="24"/>
        </w:rPr>
        <w:t>Закона о интегрисаном спречавању и контроли загађивања животне средине (</w:t>
      </w:r>
      <w:r w:rsidR="00C2383B" w:rsidRPr="00443E29">
        <w:rPr>
          <w:rFonts w:ascii="Times New Roman" w:hAnsi="Times New Roman" w:cs="Times New Roman"/>
          <w:sz w:val="24"/>
          <w:szCs w:val="24"/>
        </w:rPr>
        <w:t xml:space="preserve">„Службени гласник РС“ </w:t>
      </w:r>
      <w:r w:rsidR="00C2383B" w:rsidRPr="00386761">
        <w:rPr>
          <w:rFonts w:ascii="Times New Roman" w:hAnsi="Times New Roman" w:cs="Times New Roman"/>
          <w:sz w:val="24"/>
          <w:szCs w:val="24"/>
        </w:rPr>
        <w:t>број</w:t>
      </w:r>
      <w:r w:rsidR="006E3490" w:rsidRPr="00386761">
        <w:rPr>
          <w:rFonts w:ascii="Times New Roman" w:hAnsi="Times New Roman" w:cs="Times New Roman"/>
          <w:sz w:val="24"/>
          <w:szCs w:val="24"/>
        </w:rPr>
        <w:t xml:space="preserve"> 135/</w:t>
      </w:r>
      <w:r w:rsidR="00320ADE">
        <w:rPr>
          <w:rFonts w:ascii="Times New Roman" w:hAnsi="Times New Roman" w:cs="Times New Roman"/>
          <w:sz w:val="24"/>
          <w:szCs w:val="24"/>
        </w:rPr>
        <w:t>20</w:t>
      </w:r>
      <w:r w:rsidR="006E3490" w:rsidRPr="00386761">
        <w:rPr>
          <w:rFonts w:ascii="Times New Roman" w:hAnsi="Times New Roman" w:cs="Times New Roman"/>
          <w:sz w:val="24"/>
          <w:szCs w:val="24"/>
        </w:rPr>
        <w:t>04 и 25/</w:t>
      </w:r>
      <w:r w:rsidR="00320ADE">
        <w:rPr>
          <w:rFonts w:ascii="Times New Roman" w:hAnsi="Times New Roman" w:cs="Times New Roman"/>
          <w:sz w:val="24"/>
          <w:szCs w:val="24"/>
        </w:rPr>
        <w:t>20</w:t>
      </w:r>
      <w:r w:rsidR="006E3490" w:rsidRPr="00386761">
        <w:rPr>
          <w:rFonts w:ascii="Times New Roman" w:hAnsi="Times New Roman" w:cs="Times New Roman"/>
          <w:sz w:val="24"/>
          <w:szCs w:val="24"/>
        </w:rPr>
        <w:t>15) и</w:t>
      </w:r>
      <w:r w:rsidR="006E3490" w:rsidRPr="00386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490" w:rsidRPr="00386761">
        <w:rPr>
          <w:rFonts w:ascii="Times New Roman" w:hAnsi="Times New Roman" w:cs="Times New Roman"/>
          <w:sz w:val="24"/>
          <w:szCs w:val="24"/>
        </w:rPr>
        <w:t xml:space="preserve"> Правилника о садржини</w:t>
      </w:r>
      <w:r w:rsidR="006E3490" w:rsidRPr="00443E29">
        <w:rPr>
          <w:rFonts w:ascii="Times New Roman" w:hAnsi="Times New Roman" w:cs="Times New Roman"/>
          <w:sz w:val="24"/>
          <w:szCs w:val="24"/>
        </w:rPr>
        <w:t>, изгледу и начину попуњавања захтева за издавање интегрисане дозволе (</w:t>
      </w:r>
      <w:r w:rsidR="00C2383B" w:rsidRPr="00443E29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>
        <w:rPr>
          <w:rFonts w:ascii="Times New Roman" w:hAnsi="Times New Roman" w:cs="Times New Roman"/>
          <w:sz w:val="24"/>
          <w:szCs w:val="24"/>
        </w:rPr>
        <w:t xml:space="preserve"> 30/06) подносим захтев </w:t>
      </w:r>
      <w:r w:rsidR="006E3490" w:rsidRPr="00443E29">
        <w:rPr>
          <w:rFonts w:ascii="Times New Roman" w:hAnsi="Times New Roman" w:cs="Times New Roman"/>
          <w:sz w:val="24"/>
          <w:szCs w:val="24"/>
        </w:rPr>
        <w:t>за издав</w:t>
      </w:r>
      <w:r w:rsidR="00C2383B" w:rsidRPr="00443E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ње интегрисане дозволе за рад </w:t>
      </w:r>
      <w:r w:rsidRPr="00443E29">
        <w:rPr>
          <w:rFonts w:ascii="Times New Roman" w:hAnsi="Times New Roman" w:cs="Times New Roman"/>
          <w:sz w:val="24"/>
          <w:szCs w:val="24"/>
        </w:rPr>
        <w:t>Постројења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 и </w:t>
      </w:r>
      <w:r w:rsidR="006E3490" w:rsidRPr="00443E29">
        <w:rPr>
          <w:rFonts w:ascii="Times New Roman" w:hAnsi="Times New Roman" w:cs="Times New Roman"/>
          <w:sz w:val="24"/>
          <w:szCs w:val="24"/>
        </w:rPr>
        <w:t>обављање активности _________________________</w:t>
      </w:r>
      <w:r w:rsidR="00262F10" w:rsidRPr="00443E2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62F10" w:rsidRPr="00443E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="00262F10" w:rsidRPr="00443E29">
        <w:rPr>
          <w:rFonts w:ascii="Times New Roman" w:hAnsi="Times New Roman" w:cs="Times New Roman"/>
          <w:sz w:val="24"/>
          <w:szCs w:val="24"/>
        </w:rPr>
        <w:t>кп. бр.____</w:t>
      </w:r>
      <w:r>
        <w:rPr>
          <w:rFonts w:ascii="Times New Roman" w:hAnsi="Times New Roman" w:cs="Times New Roman"/>
          <w:sz w:val="24"/>
          <w:szCs w:val="24"/>
        </w:rPr>
        <w:t>___________КО ________________</w:t>
      </w:r>
      <w:r w:rsidR="00DE7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E78BA" w:rsidRPr="00DE78BA" w:rsidRDefault="00DE78BA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490" w:rsidRDefault="006E3490" w:rsidP="00FA31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BA" w:rsidRPr="00DE78BA" w:rsidRDefault="00DE78BA" w:rsidP="00FA31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F63" w:rsidRDefault="009C6F63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43E29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DE78BA" w:rsidRPr="00DE78BA" w:rsidRDefault="00DE78BA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3777A2" w:rsidRPr="00443E29" w:rsidRDefault="003777A2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9C6F63" w:rsidRPr="00443E29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Оверена фотокопија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9C6F63" w:rsidRPr="00443E29" w:rsidRDefault="009C6F63" w:rsidP="009C6F63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C6F63" w:rsidRPr="00443E29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43E29">
        <w:rPr>
          <w:rFonts w:ascii="Times New Roman" w:hAnsi="Times New Roman" w:cs="Times New Roman"/>
          <w:sz w:val="24"/>
          <w:szCs w:val="24"/>
        </w:rPr>
        <w:t xml:space="preserve">Упознат/а сам са одредбом члана 103. став 3. Закона о општем управном поступку („Службени гласник РС“, бр. </w:t>
      </w:r>
      <w:r w:rsidRPr="005733C3">
        <w:rPr>
          <w:rFonts w:ascii="Times New Roman" w:hAnsi="Times New Roman" w:cs="Times New Roman"/>
          <w:color w:val="auto"/>
          <w:sz w:val="24"/>
          <w:szCs w:val="24"/>
        </w:rPr>
        <w:t>18/2016</w:t>
      </w:r>
      <w:r w:rsidR="005733C3" w:rsidRPr="005733C3">
        <w:rPr>
          <w:rFonts w:ascii="Times New Roman" w:hAnsi="Times New Roman" w:cs="Times New Roman"/>
          <w:color w:val="auto"/>
          <w:sz w:val="24"/>
          <w:szCs w:val="24"/>
        </w:rPr>
        <w:t xml:space="preserve"> и 95/2018-аутентично тумачење</w:t>
      </w:r>
      <w:r w:rsidRPr="005733C3">
        <w:rPr>
          <w:rFonts w:ascii="Times New Roman" w:hAnsi="Times New Roman" w:cs="Times New Roman"/>
          <w:color w:val="auto"/>
          <w:sz w:val="24"/>
          <w:szCs w:val="24"/>
        </w:rPr>
        <w:t>), којом је прописано</w:t>
      </w:r>
      <w:r w:rsidRPr="00443E29">
        <w:rPr>
          <w:rFonts w:ascii="Times New Roman" w:hAnsi="Times New Roman" w:cs="Times New Roman"/>
          <w:sz w:val="24"/>
          <w:szCs w:val="24"/>
        </w:rPr>
        <w:t xml:space="preserve"> да у поступку који се покреће по захтеву странке орган може</w:t>
      </w:r>
      <w:r w:rsidRPr="00443E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3E29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C6F63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78BA" w:rsidRP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9C6F63" w:rsidRPr="00443E29" w:rsidTr="001D5E95">
        <w:tc>
          <w:tcPr>
            <w:tcW w:w="522" w:type="dxa"/>
            <w:shd w:val="clear" w:color="auto" w:fill="D9D9D9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9C6F63" w:rsidRPr="00443E29" w:rsidTr="001D5E95">
        <w:tc>
          <w:tcPr>
            <w:tcW w:w="522" w:type="dxa"/>
            <w:shd w:val="clear" w:color="auto" w:fill="D9D9D9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443E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9C6F63" w:rsidRPr="00443E29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9C6F63" w:rsidRPr="00443E29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7B68C8" w:rsidRDefault="007B68C8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E78BA" w:rsidRDefault="00DE78BA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E78BA" w:rsidRDefault="00DE78BA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E78BA" w:rsidRDefault="00DE78BA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E78BA" w:rsidRDefault="00DE78BA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E78BA" w:rsidRPr="00DE78BA" w:rsidRDefault="00DE78BA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E78BA" w:rsidRPr="003D6BC1" w:rsidRDefault="006E349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D6BC1">
        <w:rPr>
          <w:rFonts w:ascii="Times New Roman" w:hAnsi="Times New Roman"/>
          <w:b/>
          <w:sz w:val="24"/>
          <w:szCs w:val="24"/>
        </w:rPr>
        <w:lastRenderedPageBreak/>
        <w:t>Таксе/накнаде:</w:t>
      </w:r>
    </w:p>
    <w:p w:rsidR="00DE78BA" w:rsidRPr="003D6BC1" w:rsidRDefault="00DE78BA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84290" w:rsidRPr="003D6BC1" w:rsidRDefault="009A4D48" w:rsidP="00C84290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D6BC1">
        <w:rPr>
          <w:rStyle w:val="Bodytext6"/>
          <w:sz w:val="24"/>
          <w:szCs w:val="24"/>
        </w:rPr>
        <w:t xml:space="preserve">Републичка административна такса у износу </w:t>
      </w:r>
      <w:r w:rsidR="000A6E6F" w:rsidRPr="003D6BC1">
        <w:rPr>
          <w:rStyle w:val="Bodytext6"/>
          <w:sz w:val="24"/>
          <w:szCs w:val="24"/>
        </w:rPr>
        <w:t xml:space="preserve">од </w:t>
      </w:r>
      <w:r w:rsidR="00EA5BD5" w:rsidRPr="00EA5BD5">
        <w:rPr>
          <w:rStyle w:val="Bodytext6"/>
          <w:b/>
          <w:sz w:val="24"/>
          <w:szCs w:val="24"/>
        </w:rPr>
        <w:t>78.92</w:t>
      </w:r>
      <w:r w:rsidRPr="00EA5BD5">
        <w:rPr>
          <w:rStyle w:val="Bodytext6"/>
          <w:b/>
          <w:sz w:val="24"/>
          <w:szCs w:val="24"/>
        </w:rPr>
        <w:t>0,00</w:t>
      </w:r>
      <w:r w:rsidR="00EA5BD5">
        <w:rPr>
          <w:rStyle w:val="Bodytext6"/>
          <w:sz w:val="24"/>
          <w:szCs w:val="24"/>
        </w:rPr>
        <w:t xml:space="preserve"> динара</w:t>
      </w:r>
      <w:r w:rsidR="00EA5BD5">
        <w:rPr>
          <w:rStyle w:val="Bodytext6"/>
          <w:sz w:val="24"/>
          <w:szCs w:val="24"/>
          <w:lang w:val="sr-Latn-RS"/>
        </w:rPr>
        <w:t xml:space="preserve"> </w:t>
      </w:r>
      <w:r w:rsidR="00EA5BD5">
        <w:rPr>
          <w:rStyle w:val="Bodytext6"/>
          <w:sz w:val="24"/>
          <w:szCs w:val="24"/>
          <w:lang w:val="sr-Cyrl-RS"/>
        </w:rPr>
        <w:t>за захтев за продужење важности интегрисане дозволе</w:t>
      </w:r>
      <w:bookmarkStart w:id="0" w:name="_GoBack"/>
      <w:bookmarkEnd w:id="0"/>
      <w:r w:rsidR="00EA5BD5">
        <w:rPr>
          <w:rStyle w:val="Bodytext6"/>
          <w:sz w:val="24"/>
          <w:szCs w:val="24"/>
        </w:rPr>
        <w:t xml:space="preserve"> (</w:t>
      </w:r>
      <w:r w:rsidRPr="003D6BC1">
        <w:rPr>
          <w:rStyle w:val="Bodytext6"/>
          <w:sz w:val="24"/>
          <w:szCs w:val="24"/>
        </w:rPr>
        <w:t>Тар. бр. 19</w:t>
      </w:r>
      <w:r w:rsidR="003D6BC1" w:rsidRPr="003D6BC1">
        <w:rPr>
          <w:rStyle w:val="Bodytext6"/>
          <w:sz w:val="24"/>
          <w:szCs w:val="24"/>
        </w:rPr>
        <w:t>4</w:t>
      </w:r>
      <w:r w:rsidRPr="003D6BC1">
        <w:rPr>
          <w:rStyle w:val="Bodytext6"/>
          <w:sz w:val="24"/>
          <w:szCs w:val="24"/>
        </w:rPr>
        <w:t xml:space="preserve">) Тарифе републичких административних такси и накнада се уплаћује на текући рачун број </w:t>
      </w:r>
      <w:r w:rsidRPr="003D6BC1">
        <w:rPr>
          <w:rFonts w:ascii="Times New Roman" w:hAnsi="Times New Roman" w:cs="Times New Roman"/>
          <w:b/>
          <w:sz w:val="24"/>
          <w:szCs w:val="24"/>
          <w:lang w:eastAsia="en-US"/>
        </w:rPr>
        <w:t>840-742221843-57</w:t>
      </w:r>
      <w:r w:rsidRPr="003D6BC1">
        <w:rPr>
          <w:rFonts w:ascii="Times New Roman" w:hAnsi="Times New Roman" w:cs="Times New Roman"/>
          <w:sz w:val="24"/>
          <w:szCs w:val="24"/>
          <w:lang w:eastAsia="en-US"/>
        </w:rPr>
        <w:t xml:space="preserve">, корисник Буџет Републике Србије, позив на број </w:t>
      </w:r>
      <w:r w:rsidRPr="003D6BC1">
        <w:rPr>
          <w:rFonts w:ascii="Times New Roman" w:hAnsi="Times New Roman" w:cs="Times New Roman"/>
          <w:b/>
          <w:sz w:val="24"/>
          <w:szCs w:val="24"/>
          <w:lang w:eastAsia="en-US"/>
        </w:rPr>
        <w:t>97 72-041</w:t>
      </w:r>
      <w:r w:rsidR="00DE78BA" w:rsidRPr="003D6BC1">
        <w:rPr>
          <w:rFonts w:ascii="Times New Roman" w:hAnsi="Times New Roman" w:cs="Times New Roman"/>
          <w:sz w:val="24"/>
          <w:szCs w:val="24"/>
          <w:lang w:eastAsia="en-US"/>
        </w:rPr>
        <w:t>, сврха дознаке „Р</w:t>
      </w:r>
      <w:r w:rsidRPr="003D6BC1">
        <w:rPr>
          <w:rFonts w:ascii="Times New Roman" w:hAnsi="Times New Roman" w:cs="Times New Roman"/>
          <w:sz w:val="24"/>
          <w:szCs w:val="24"/>
          <w:lang w:eastAsia="en-US"/>
        </w:rPr>
        <w:t xml:space="preserve">епубличка административна такса“. </w:t>
      </w:r>
      <w:r w:rsidRPr="003D6BC1">
        <w:rPr>
          <w:rStyle w:val="Bodytext6"/>
          <w:sz w:val="24"/>
          <w:szCs w:val="24"/>
        </w:rPr>
        <w:t>Таксене тарифе из Закона о републичким административним таксама</w:t>
      </w:r>
      <w:r w:rsidR="00DE78BA" w:rsidRPr="003D6BC1">
        <w:rPr>
          <w:rStyle w:val="Bodytext6"/>
          <w:sz w:val="24"/>
          <w:szCs w:val="24"/>
        </w:rPr>
        <w:t>.</w:t>
      </w:r>
    </w:p>
    <w:p w:rsidR="009670E5" w:rsidRPr="003D6BC1" w:rsidRDefault="009670E5" w:rsidP="009670E5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1C5346" w:rsidRDefault="009A4D48" w:rsidP="009A4D48">
      <w:pPr>
        <w:suppressAutoHyphens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D48" w:rsidRPr="001C5346" w:rsidRDefault="009A4D48" w:rsidP="009A4D48">
      <w:pPr>
        <w:rPr>
          <w:rStyle w:val="Bodytext6"/>
          <w:color w:val="FF0000"/>
          <w:sz w:val="24"/>
        </w:rPr>
      </w:pPr>
    </w:p>
    <w:p w:rsidR="009A4D48" w:rsidRPr="00DE78BA" w:rsidRDefault="009A4D48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3490" w:rsidRPr="00443E29" w:rsidRDefault="006E3490" w:rsidP="009C6F63">
      <w:pPr>
        <w:spacing w:line="276" w:lineRule="auto"/>
        <w:jc w:val="right"/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443E29" w:rsidTr="00046493">
        <w:trPr>
          <w:trHeight w:val="976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 године</w:t>
            </w:r>
          </w:p>
          <w:p w:rsidR="006E3490" w:rsidRPr="00443E29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90" w:rsidRPr="00443E29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488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43E29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443E29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 име правног лица/предузетника</w:t>
            </w:r>
          </w:p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подносиоца захтева-оператера</w:t>
            </w:r>
          </w:p>
        </w:tc>
      </w:tr>
      <w:tr w:rsidR="006E3490" w:rsidRPr="00443E29" w:rsidTr="00046493">
        <w:trPr>
          <w:trHeight w:val="337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24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443E29" w:rsidTr="00046493">
        <w:trPr>
          <w:trHeight w:val="37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499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43E29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443E29" w:rsidTr="00046493">
        <w:trPr>
          <w:trHeight w:val="563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43E29" w:rsidRDefault="00C2383B" w:rsidP="009C6F6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9C6F63">
        <w:trPr>
          <w:trHeight w:val="4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43E29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</w:tbl>
    <w:p w:rsidR="006E3490" w:rsidRPr="00443E29" w:rsidRDefault="006E3490" w:rsidP="00FA3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3490" w:rsidRDefault="006E3490" w:rsidP="00FA315F">
      <w:pPr>
        <w:spacing w:line="276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FA315F">
      <w:pPr>
        <w:spacing w:line="276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FA315F">
      <w:pPr>
        <w:spacing w:line="276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FA315F">
      <w:pPr>
        <w:spacing w:line="276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FA315F">
      <w:pPr>
        <w:spacing w:line="276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FA315F">
      <w:pPr>
        <w:spacing w:line="276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DE78BA" w:rsidRPr="00DE78BA" w:rsidRDefault="00DE78BA" w:rsidP="00FA315F">
      <w:pPr>
        <w:spacing w:line="276" w:lineRule="auto"/>
        <w:ind w:left="1350" w:hanging="1350"/>
        <w:rPr>
          <w:rFonts w:ascii="Times New Roman" w:hAnsi="Times New Roman" w:cs="Times New Roman"/>
          <w:sz w:val="24"/>
          <w:szCs w:val="24"/>
        </w:rPr>
      </w:pPr>
    </w:p>
    <w:p w:rsidR="009670E5" w:rsidRPr="000166AC" w:rsidRDefault="007B68C8" w:rsidP="009670E5">
      <w:pPr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Напомена:  </w:t>
      </w:r>
      <w:r w:rsidR="006E3490" w:rsidRPr="00443E29">
        <w:rPr>
          <w:rFonts w:ascii="Times New Roman" w:hAnsi="Times New Roman" w:cs="Times New Roman"/>
          <w:sz w:val="24"/>
          <w:szCs w:val="24"/>
        </w:rPr>
        <w:t>Уз овај захтев обавезно попунити прописане обрасце захтева и проп</w:t>
      </w:r>
      <w:r w:rsidR="006F33EC" w:rsidRPr="00443E29">
        <w:rPr>
          <w:rFonts w:ascii="Times New Roman" w:hAnsi="Times New Roman" w:cs="Times New Roman"/>
          <w:sz w:val="24"/>
          <w:szCs w:val="24"/>
        </w:rPr>
        <w:t>и</w:t>
      </w:r>
      <w:r w:rsidR="006E3490" w:rsidRPr="00443E29">
        <w:rPr>
          <w:rFonts w:ascii="Times New Roman" w:hAnsi="Times New Roman" w:cs="Times New Roman"/>
          <w:sz w:val="24"/>
          <w:szCs w:val="24"/>
        </w:rPr>
        <w:t>сан образац изјаве сходно Правилнику о садржини, изгледу и начину поп</w:t>
      </w:r>
      <w:r w:rsidR="006E3490" w:rsidRPr="009670E5">
        <w:rPr>
          <w:rFonts w:ascii="Times New Roman" w:hAnsi="Times New Roman" w:cs="Times New Roman"/>
          <w:sz w:val="24"/>
          <w:szCs w:val="24"/>
        </w:rPr>
        <w:t>уњавања захтева за издавање интегрисане дозволе (</w:t>
      </w:r>
      <w:r w:rsidR="00C2383B" w:rsidRPr="009670E5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="006E3490" w:rsidRPr="009670E5">
        <w:rPr>
          <w:rFonts w:ascii="Times New Roman" w:hAnsi="Times New Roman" w:cs="Times New Roman"/>
          <w:sz w:val="24"/>
          <w:szCs w:val="24"/>
        </w:rPr>
        <w:t xml:space="preserve"> 30/06</w:t>
      </w:r>
      <w:r w:rsidR="009670E5" w:rsidRPr="009670E5">
        <w:rPr>
          <w:rFonts w:ascii="Times New Roman" w:hAnsi="Times New Roman" w:cs="Times New Roman"/>
          <w:sz w:val="24"/>
          <w:szCs w:val="24"/>
        </w:rPr>
        <w:t xml:space="preserve"> и 32/16), </w:t>
      </w:r>
      <w:r w:rsidR="009670E5" w:rsidRPr="000166AC">
        <w:rPr>
          <w:rFonts w:ascii="Times New Roman" w:hAnsi="Times New Roman" w:cs="Times New Roman"/>
          <w:sz w:val="24"/>
          <w:szCs w:val="24"/>
        </w:rPr>
        <w:t>који чине његов саставни део.</w:t>
      </w:r>
    </w:p>
    <w:p w:rsidR="001E3D9B" w:rsidRDefault="001E3D9B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Pr="00DE78BA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BC3F96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</w:rPr>
      </w:pP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Х</w:t>
      </w:r>
      <w:r>
        <w:rPr>
          <w:rFonts w:eastAsia="Arial" w:cs="Arial"/>
          <w:b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zCs w:val="22"/>
        </w:rPr>
        <w:t>В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3"/>
          <w:szCs w:val="22"/>
        </w:rPr>
        <w:t>Д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4"/>
          <w:szCs w:val="22"/>
        </w:rPr>
        <w:t>В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Њ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1"/>
          <w:szCs w:val="22"/>
        </w:rPr>
        <w:t xml:space="preserve"> И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pacing w:val="1"/>
          <w:szCs w:val="22"/>
        </w:rPr>
        <w:t>Г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ИС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1"/>
          <w:szCs w:val="22"/>
        </w:rPr>
        <w:t>В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Л</w:t>
      </w:r>
      <w:r>
        <w:rPr>
          <w:rFonts w:eastAsia="Arial" w:cs="Arial"/>
          <w:b/>
          <w:spacing w:val="-3"/>
          <w:szCs w:val="22"/>
        </w:rPr>
        <w:t>Е</w:t>
      </w:r>
      <w:r>
        <w:rPr>
          <w:rFonts w:eastAsia="Arial" w:cs="Arial"/>
          <w:b/>
          <w:position w:val="10"/>
          <w:sz w:val="14"/>
          <w:szCs w:val="14"/>
        </w:rPr>
        <w:t>1</w:t>
      </w:r>
      <w:r>
        <w:rPr>
          <w:rFonts w:eastAsia="Arial" w:cs="Arial"/>
          <w:b/>
          <w:spacing w:val="22"/>
          <w:position w:val="10"/>
          <w:sz w:val="14"/>
          <w:szCs w:val="14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4"/>
          <w:szCs w:val="22"/>
        </w:rPr>
        <w:t>Р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zCs w:val="22"/>
        </w:rPr>
        <w:t>Д</w:t>
      </w:r>
      <w:r w:rsidRPr="00DB360F"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П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pacing w:val="-1"/>
          <w:szCs w:val="22"/>
        </w:rPr>
        <w:t>С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Ј</w:t>
      </w:r>
      <w:r>
        <w:rPr>
          <w:rFonts w:eastAsia="Arial" w:cs="Arial"/>
          <w:b/>
          <w:spacing w:val="-1"/>
          <w:szCs w:val="22"/>
        </w:rPr>
        <w:t>ЕЊ</w:t>
      </w:r>
      <w:r>
        <w:rPr>
          <w:rFonts w:eastAsia="Arial" w:cs="Arial"/>
          <w:b/>
          <w:szCs w:val="22"/>
        </w:rPr>
        <w:t>А</w:t>
      </w:r>
    </w:p>
    <w:p w:rsidR="00BC3F96" w:rsidRDefault="00BC3F96" w:rsidP="00BC3F96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pacing w:val="6"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____________________________________________________</w:t>
      </w:r>
      <w:r w:rsidRPr="00DB360F">
        <w:rPr>
          <w:rFonts w:eastAsia="Arial" w:cs="Arial"/>
          <w:b/>
          <w:szCs w:val="22"/>
        </w:rPr>
        <w:t xml:space="preserve"> </w:t>
      </w:r>
      <w:r>
        <w:rPr>
          <w:rFonts w:eastAsia="Arial" w:cs="Arial"/>
          <w:b/>
          <w:szCs w:val="22"/>
        </w:rPr>
        <w:t xml:space="preserve">И </w:t>
      </w:r>
      <w:r>
        <w:rPr>
          <w:rFonts w:eastAsia="Arial" w:cs="Arial"/>
          <w:b/>
          <w:spacing w:val="1"/>
          <w:szCs w:val="22"/>
        </w:rPr>
        <w:t>ОБ</w:t>
      </w:r>
      <w:r>
        <w:rPr>
          <w:rFonts w:eastAsia="Arial" w:cs="Arial"/>
          <w:b/>
          <w:spacing w:val="-8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В</w:t>
      </w:r>
      <w:r>
        <w:rPr>
          <w:rFonts w:eastAsia="Arial" w:cs="Arial"/>
          <w:b/>
          <w:spacing w:val="2"/>
          <w:szCs w:val="22"/>
        </w:rPr>
        <w:t>Љ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Њ</w:t>
      </w:r>
      <w:r>
        <w:rPr>
          <w:rFonts w:eastAsia="Arial" w:cs="Arial"/>
          <w:b/>
          <w:szCs w:val="22"/>
        </w:rPr>
        <w:t>Е</w:t>
      </w:r>
    </w:p>
    <w:p w:rsidR="00BC3F96" w:rsidRDefault="00BC3F96" w:rsidP="00BC3F96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-51"/>
          <w:szCs w:val="22"/>
        </w:rPr>
      </w:pPr>
      <w:r>
        <w:rPr>
          <w:rFonts w:eastAsia="Arial" w:cs="Arial"/>
          <w:b/>
          <w:spacing w:val="-6"/>
          <w:szCs w:val="22"/>
        </w:rPr>
        <w:t xml:space="preserve">             А</w:t>
      </w:r>
      <w:r>
        <w:rPr>
          <w:rFonts w:eastAsia="Arial" w:cs="Arial"/>
          <w:b/>
          <w:spacing w:val="1"/>
          <w:szCs w:val="22"/>
        </w:rPr>
        <w:t>К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pacing w:val="-1"/>
          <w:szCs w:val="22"/>
        </w:rPr>
        <w:t>ВН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pacing w:val="-1"/>
          <w:szCs w:val="22"/>
        </w:rPr>
        <w:t>С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zCs w:val="22"/>
        </w:rPr>
        <w:t xml:space="preserve">И  </w:t>
      </w:r>
      <w:r>
        <w:rPr>
          <w:rFonts w:eastAsia="Arial" w:cs="Arial"/>
          <w:b/>
          <w:szCs w:val="22"/>
          <w:u w:val="single" w:color="000000"/>
        </w:rPr>
        <w:t>_______________________________________</w:t>
      </w:r>
      <w:r w:rsidRPr="00DB360F"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Н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zCs w:val="22"/>
        </w:rPr>
        <w:t>ЛО</w:t>
      </w:r>
      <w:r>
        <w:rPr>
          <w:rFonts w:eastAsia="Arial" w:cs="Arial"/>
          <w:b/>
          <w:spacing w:val="4"/>
          <w:szCs w:val="22"/>
        </w:rPr>
        <w:t>К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ЈИ</w:t>
      </w:r>
    </w:p>
    <w:p w:rsidR="00BC3F96" w:rsidRPr="00DB360F" w:rsidRDefault="00BC3F96" w:rsidP="00BC3F96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______________________________</w:t>
      </w:r>
      <w:r>
        <w:rPr>
          <w:rFonts w:eastAsia="Arial" w:cs="Arial"/>
          <w:b/>
          <w:szCs w:val="22"/>
        </w:rPr>
        <w:t>,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У</w:t>
      </w:r>
      <w:r>
        <w:rPr>
          <w:rFonts w:eastAsia="Arial" w:cs="Arial"/>
          <w:b/>
          <w:szCs w:val="22"/>
          <w:u w:val="single" w:color="000000"/>
        </w:rPr>
        <w:t xml:space="preserve"> _________________________________</w:t>
      </w:r>
    </w:p>
    <w:p w:rsidR="00BC3F96" w:rsidRDefault="00BC3F96" w:rsidP="00BC3F96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3"/>
          <w:szCs w:val="22"/>
        </w:rPr>
      </w:pPr>
    </w:p>
    <w:p w:rsidR="00BC3F96" w:rsidRPr="00432A45" w:rsidRDefault="00BC3F96" w:rsidP="00BC3F96">
      <w:pPr>
        <w:spacing w:before="15" w:line="240" w:lineRule="exact"/>
        <w:ind w:left="360"/>
        <w:jc w:val="center"/>
        <w:rPr>
          <w:rFonts w:eastAsia="Arial" w:cs="Arial"/>
          <w:b/>
          <w:position w:val="-1"/>
          <w:szCs w:val="22"/>
        </w:rPr>
      </w:pPr>
      <w:r>
        <w:rPr>
          <w:rFonts w:eastAsia="Arial" w:cs="Arial"/>
          <w:b/>
          <w:spacing w:val="1"/>
          <w:position w:val="-1"/>
          <w:szCs w:val="22"/>
        </w:rPr>
        <w:t xml:space="preserve">I. </w:t>
      </w:r>
      <w:r w:rsidRPr="00432A45">
        <w:rPr>
          <w:rFonts w:eastAsia="Arial" w:cs="Arial"/>
          <w:b/>
          <w:spacing w:val="1"/>
          <w:position w:val="-1"/>
          <w:szCs w:val="22"/>
        </w:rPr>
        <w:t>О</w:t>
      </w:r>
      <w:r w:rsidRPr="00432A45">
        <w:rPr>
          <w:rFonts w:eastAsia="Arial" w:cs="Arial"/>
          <w:b/>
          <w:position w:val="-1"/>
          <w:szCs w:val="22"/>
        </w:rPr>
        <w:t>п</w:t>
      </w:r>
      <w:r w:rsidRPr="00432A45">
        <w:rPr>
          <w:rFonts w:eastAsia="Arial" w:cs="Arial"/>
          <w:b/>
          <w:spacing w:val="-3"/>
          <w:position w:val="-1"/>
          <w:szCs w:val="22"/>
        </w:rPr>
        <w:t>ш</w:t>
      </w:r>
      <w:r w:rsidRPr="00432A45">
        <w:rPr>
          <w:rFonts w:eastAsia="Arial" w:cs="Arial"/>
          <w:b/>
          <w:spacing w:val="1"/>
          <w:position w:val="-1"/>
          <w:szCs w:val="22"/>
        </w:rPr>
        <w:t>т</w:t>
      </w:r>
      <w:r w:rsidRPr="00432A45">
        <w:rPr>
          <w:rFonts w:eastAsia="Arial" w:cs="Arial"/>
          <w:b/>
          <w:position w:val="-1"/>
          <w:szCs w:val="22"/>
        </w:rPr>
        <w:t>и подаци</w:t>
      </w:r>
    </w:p>
    <w:p w:rsidR="00BC3F96" w:rsidRPr="00D9407B" w:rsidRDefault="00BC3F96" w:rsidP="00BC3F9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093"/>
        <w:gridCol w:w="3128"/>
        <w:gridCol w:w="2263"/>
        <w:gridCol w:w="608"/>
      </w:tblGrid>
      <w:tr w:rsidR="00BC3F96" w:rsidTr="00BA6787">
        <w:trPr>
          <w:trHeight w:hRule="exact" w:val="449"/>
        </w:trPr>
        <w:tc>
          <w:tcPr>
            <w:tcW w:w="27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3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у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 пос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б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г пос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338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естан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до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C3F96" w:rsidRDefault="00BC3F96" w:rsidP="00BA6787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доз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370"/>
        </w:trPr>
        <w:tc>
          <w:tcPr>
            <w:tcW w:w="587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еру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547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/ 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цу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ој о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ол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 w:right="7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коме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 w:right="34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оме 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Pr="00D15A2F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тв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ђ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 и просторном плану</w:t>
            </w:r>
          </w:p>
          <w:p w:rsidR="00BC3F96" w:rsidRDefault="00BC3F96" w:rsidP="00BA6787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52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ни 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  <w:p w:rsidR="00BC3F96" w:rsidRDefault="00BC3F96" w:rsidP="00BA6787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34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52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4"/>
              <w:ind w:left="9"/>
              <w:rPr>
                <w:rFonts w:eastAsia="Arial" w:cs="Arial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446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5. </w:t>
            </w:r>
            <w:r>
              <w:rPr>
                <w:rFonts w:eastAsia="Arial" w:cs="Arial"/>
                <w:b/>
                <w:spacing w:val="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бље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 xml:space="preserve">и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b/>
                <w:szCs w:val="22"/>
              </w:rPr>
              <w:t>рош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  <w:tr w:rsidR="00BC3F96" w:rsidTr="00BA6787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ама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</w:tr>
    </w:tbl>
    <w:p w:rsidR="00BC3F96" w:rsidRDefault="00BC3F96" w:rsidP="00BC3F96">
      <w:pPr>
        <w:spacing w:before="7" w:line="120" w:lineRule="exact"/>
        <w:rPr>
          <w:sz w:val="12"/>
          <w:szCs w:val="12"/>
        </w:rPr>
      </w:pPr>
    </w:p>
    <w:p w:rsidR="00BC3F96" w:rsidRDefault="00BC3F96" w:rsidP="00BC3F96">
      <w:pPr>
        <w:spacing w:line="200" w:lineRule="exact"/>
      </w:pPr>
    </w:p>
    <w:p w:rsidR="00BC3F96" w:rsidRDefault="00BC3F96" w:rsidP="00BC3F96">
      <w:pPr>
        <w:spacing w:line="200" w:lineRule="exact"/>
      </w:pPr>
    </w:p>
    <w:p w:rsidR="00BC3F96" w:rsidRPr="00FB590A" w:rsidRDefault="00BC3F96" w:rsidP="00BC3F96">
      <w:pPr>
        <w:spacing w:line="200" w:lineRule="exact"/>
      </w:pPr>
    </w:p>
    <w:p w:rsidR="00BC3F96" w:rsidRPr="0015530A" w:rsidRDefault="00BC3F96" w:rsidP="00BC3F96">
      <w:pPr>
        <w:ind w:left="1350" w:hanging="1350"/>
        <w:jc w:val="both"/>
        <w:rPr>
          <w:rFonts w:ascii="Calibri" w:eastAsia="Calibri" w:hAnsi="Calibri"/>
          <w:sz w:val="20"/>
        </w:rPr>
      </w:pPr>
      <w:r w:rsidRPr="00CE7377">
        <w:rPr>
          <w:rFonts w:ascii="Calibri" w:eastAsia="Calibri" w:hAnsi="Calibri"/>
          <w:position w:val="10"/>
          <w:sz w:val="20"/>
        </w:rPr>
        <w:t xml:space="preserve">                         </w:t>
      </w:r>
      <w:r>
        <w:rPr>
          <w:rFonts w:ascii="Calibri" w:eastAsia="Calibri" w:hAnsi="Calibri"/>
          <w:position w:val="10"/>
          <w:sz w:val="20"/>
        </w:rPr>
        <w:t xml:space="preserve"> </w:t>
      </w:r>
      <w:r w:rsidRPr="00CE7377">
        <w:rPr>
          <w:rFonts w:ascii="Calibri" w:eastAsia="Calibri" w:hAnsi="Calibri"/>
          <w:spacing w:val="4"/>
          <w:position w:val="10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Ч</w:t>
      </w:r>
      <w:r w:rsidRPr="00CE7377">
        <w:rPr>
          <w:rFonts w:ascii="Calibri" w:eastAsia="Calibri" w:hAnsi="Calibri"/>
          <w:spacing w:val="-1"/>
          <w:sz w:val="20"/>
        </w:rPr>
        <w:t>л</w:t>
      </w:r>
      <w:r w:rsidRPr="00CE7377">
        <w:rPr>
          <w:rFonts w:ascii="Calibri" w:eastAsia="Calibri" w:hAnsi="Calibri"/>
          <w:sz w:val="20"/>
        </w:rPr>
        <w:t>ан</w:t>
      </w:r>
      <w:r w:rsidRPr="00CE7377">
        <w:rPr>
          <w:rFonts w:ascii="Calibri" w:eastAsia="Calibri" w:hAnsi="Calibri"/>
          <w:spacing w:val="17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8.</w:t>
      </w:r>
      <w:r w:rsidRPr="00CE7377">
        <w:rPr>
          <w:rFonts w:ascii="Calibri" w:eastAsia="Calibri" w:hAnsi="Calibri"/>
          <w:spacing w:val="17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З</w:t>
      </w:r>
      <w:r w:rsidRPr="00CE7377">
        <w:rPr>
          <w:rFonts w:ascii="Calibri" w:eastAsia="Calibri" w:hAnsi="Calibri"/>
          <w:spacing w:val="1"/>
          <w:sz w:val="20"/>
        </w:rPr>
        <w:t>а</w:t>
      </w:r>
      <w:r w:rsidRPr="00CE7377">
        <w:rPr>
          <w:rFonts w:ascii="Calibri" w:eastAsia="Calibri" w:hAnsi="Calibri"/>
          <w:sz w:val="20"/>
        </w:rPr>
        <w:t>к</w:t>
      </w:r>
      <w:r w:rsidRPr="00CE7377">
        <w:rPr>
          <w:rFonts w:ascii="Calibri" w:eastAsia="Calibri" w:hAnsi="Calibri"/>
          <w:spacing w:val="1"/>
          <w:sz w:val="20"/>
        </w:rPr>
        <w:t>о</w:t>
      </w:r>
      <w:r w:rsidRPr="00CE7377">
        <w:rPr>
          <w:rFonts w:ascii="Calibri" w:eastAsia="Calibri" w:hAnsi="Calibri"/>
          <w:sz w:val="20"/>
        </w:rPr>
        <w:t>н</w:t>
      </w:r>
      <w:r>
        <w:rPr>
          <w:rFonts w:ascii="Calibri" w:eastAsia="Calibri" w:hAnsi="Calibri"/>
          <w:sz w:val="20"/>
        </w:rPr>
        <w:t>a</w:t>
      </w:r>
      <w:r w:rsidRPr="00CE7377">
        <w:rPr>
          <w:rFonts w:ascii="Calibri" w:eastAsia="Calibri" w:hAnsi="Calibri"/>
          <w:spacing w:val="15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о</w:t>
      </w:r>
      <w:r w:rsidRPr="00CE7377">
        <w:rPr>
          <w:rFonts w:ascii="Calibri" w:eastAsia="Calibri" w:hAnsi="Calibri"/>
          <w:spacing w:val="21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и</w:t>
      </w:r>
      <w:r w:rsidRPr="00CE7377">
        <w:rPr>
          <w:rFonts w:ascii="Calibri" w:eastAsia="Calibri" w:hAnsi="Calibri"/>
          <w:spacing w:val="1"/>
          <w:sz w:val="20"/>
        </w:rPr>
        <w:t>н</w:t>
      </w:r>
      <w:r w:rsidRPr="00CE7377">
        <w:rPr>
          <w:rFonts w:ascii="Calibri" w:eastAsia="Calibri" w:hAnsi="Calibri"/>
          <w:sz w:val="20"/>
        </w:rPr>
        <w:t>тегр</w:t>
      </w:r>
      <w:r w:rsidRPr="00CE7377">
        <w:rPr>
          <w:rFonts w:ascii="Calibri" w:eastAsia="Calibri" w:hAnsi="Calibri"/>
          <w:spacing w:val="2"/>
          <w:sz w:val="20"/>
        </w:rPr>
        <w:t>и</w:t>
      </w:r>
      <w:r w:rsidRPr="00CE7377">
        <w:rPr>
          <w:rFonts w:ascii="Calibri" w:eastAsia="Calibri" w:hAnsi="Calibri"/>
          <w:spacing w:val="-1"/>
          <w:sz w:val="20"/>
        </w:rPr>
        <w:t>с</w:t>
      </w:r>
      <w:r w:rsidRPr="00CE7377">
        <w:rPr>
          <w:rFonts w:ascii="Calibri" w:eastAsia="Calibri" w:hAnsi="Calibri"/>
          <w:sz w:val="20"/>
        </w:rPr>
        <w:t>а</w:t>
      </w:r>
      <w:r w:rsidRPr="00CE7377">
        <w:rPr>
          <w:rFonts w:ascii="Calibri" w:eastAsia="Calibri" w:hAnsi="Calibri"/>
          <w:spacing w:val="1"/>
          <w:sz w:val="20"/>
        </w:rPr>
        <w:t>н</w:t>
      </w:r>
      <w:r w:rsidRPr="00CE7377">
        <w:rPr>
          <w:rFonts w:ascii="Calibri" w:eastAsia="Calibri" w:hAnsi="Calibri"/>
          <w:sz w:val="20"/>
        </w:rPr>
        <w:t>ом</w:t>
      </w:r>
      <w:r w:rsidRPr="00CE7377">
        <w:rPr>
          <w:rFonts w:ascii="Calibri" w:eastAsia="Calibri" w:hAnsi="Calibri"/>
          <w:spacing w:val="8"/>
          <w:sz w:val="20"/>
        </w:rPr>
        <w:t xml:space="preserve"> </w:t>
      </w:r>
      <w:r w:rsidRPr="00CE7377">
        <w:rPr>
          <w:rFonts w:ascii="Calibri" w:eastAsia="Calibri" w:hAnsi="Calibri"/>
          <w:spacing w:val="-1"/>
          <w:sz w:val="20"/>
        </w:rPr>
        <w:t>с</w:t>
      </w:r>
      <w:r w:rsidRPr="00CE7377">
        <w:rPr>
          <w:rFonts w:ascii="Calibri" w:eastAsia="Calibri" w:hAnsi="Calibri"/>
          <w:spacing w:val="1"/>
          <w:sz w:val="20"/>
        </w:rPr>
        <w:t>п</w:t>
      </w:r>
      <w:r w:rsidRPr="00CE7377">
        <w:rPr>
          <w:rFonts w:ascii="Calibri" w:eastAsia="Calibri" w:hAnsi="Calibri"/>
          <w:spacing w:val="2"/>
          <w:sz w:val="20"/>
        </w:rPr>
        <w:t>р</w:t>
      </w:r>
      <w:r w:rsidRPr="00CE7377">
        <w:rPr>
          <w:rFonts w:ascii="Calibri" w:eastAsia="Calibri" w:hAnsi="Calibri"/>
          <w:spacing w:val="-1"/>
          <w:sz w:val="20"/>
        </w:rPr>
        <w:t>е</w:t>
      </w:r>
      <w:r w:rsidRPr="00CE7377">
        <w:rPr>
          <w:rFonts w:ascii="Calibri" w:eastAsia="Calibri" w:hAnsi="Calibri"/>
          <w:sz w:val="20"/>
        </w:rPr>
        <w:t>ч</w:t>
      </w:r>
      <w:r w:rsidRPr="00CE7377">
        <w:rPr>
          <w:rFonts w:ascii="Calibri" w:eastAsia="Calibri" w:hAnsi="Calibri"/>
          <w:spacing w:val="3"/>
          <w:sz w:val="20"/>
        </w:rPr>
        <w:t>а</w:t>
      </w:r>
      <w:r w:rsidRPr="00CE7377">
        <w:rPr>
          <w:rFonts w:ascii="Calibri" w:eastAsia="Calibri" w:hAnsi="Calibri"/>
          <w:spacing w:val="-1"/>
          <w:sz w:val="20"/>
        </w:rPr>
        <w:t>в</w:t>
      </w:r>
      <w:r w:rsidRPr="00CE7377">
        <w:rPr>
          <w:rFonts w:ascii="Calibri" w:eastAsia="Calibri" w:hAnsi="Calibri"/>
          <w:sz w:val="20"/>
        </w:rPr>
        <w:t>а</w:t>
      </w:r>
      <w:r w:rsidRPr="00CE7377">
        <w:rPr>
          <w:rFonts w:ascii="Calibri" w:eastAsia="Calibri" w:hAnsi="Calibri"/>
          <w:spacing w:val="1"/>
          <w:sz w:val="20"/>
        </w:rPr>
        <w:t>њ</w:t>
      </w:r>
      <w:r w:rsidRPr="00CE7377">
        <w:rPr>
          <w:rFonts w:ascii="Calibri" w:eastAsia="Calibri" w:hAnsi="Calibri"/>
          <w:sz w:val="20"/>
        </w:rPr>
        <w:t>у</w:t>
      </w:r>
      <w:r w:rsidRPr="00CE7377">
        <w:rPr>
          <w:rFonts w:ascii="Calibri" w:eastAsia="Calibri" w:hAnsi="Calibri"/>
          <w:spacing w:val="11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и</w:t>
      </w:r>
      <w:r w:rsidRPr="00CE7377">
        <w:rPr>
          <w:rFonts w:ascii="Calibri" w:eastAsia="Calibri" w:hAnsi="Calibri"/>
          <w:spacing w:val="19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к</w:t>
      </w:r>
      <w:r w:rsidRPr="00CE7377">
        <w:rPr>
          <w:rFonts w:ascii="Calibri" w:eastAsia="Calibri" w:hAnsi="Calibri"/>
          <w:spacing w:val="1"/>
          <w:sz w:val="20"/>
        </w:rPr>
        <w:t>он</w:t>
      </w:r>
      <w:r w:rsidRPr="00CE7377">
        <w:rPr>
          <w:rFonts w:ascii="Calibri" w:eastAsia="Calibri" w:hAnsi="Calibri"/>
          <w:sz w:val="20"/>
        </w:rPr>
        <w:t>тр</w:t>
      </w:r>
      <w:r w:rsidRPr="00CE7377">
        <w:rPr>
          <w:rFonts w:ascii="Calibri" w:eastAsia="Calibri" w:hAnsi="Calibri"/>
          <w:spacing w:val="1"/>
          <w:sz w:val="20"/>
        </w:rPr>
        <w:t>о</w:t>
      </w:r>
      <w:r w:rsidRPr="00CE7377">
        <w:rPr>
          <w:rFonts w:ascii="Calibri" w:eastAsia="Calibri" w:hAnsi="Calibri"/>
          <w:sz w:val="20"/>
        </w:rPr>
        <w:t>ли</w:t>
      </w:r>
      <w:r w:rsidRPr="00CE7377">
        <w:rPr>
          <w:rFonts w:ascii="Calibri" w:eastAsia="Calibri" w:hAnsi="Calibri"/>
          <w:spacing w:val="14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з</w:t>
      </w:r>
      <w:r w:rsidRPr="00CE7377">
        <w:rPr>
          <w:rFonts w:ascii="Calibri" w:eastAsia="Calibri" w:hAnsi="Calibri"/>
          <w:spacing w:val="1"/>
          <w:sz w:val="20"/>
        </w:rPr>
        <w:t>а</w:t>
      </w:r>
      <w:r w:rsidRPr="00CE7377">
        <w:rPr>
          <w:rFonts w:ascii="Calibri" w:eastAsia="Calibri" w:hAnsi="Calibri"/>
          <w:sz w:val="20"/>
        </w:rPr>
        <w:t>г</w:t>
      </w:r>
      <w:r w:rsidRPr="00CE7377">
        <w:rPr>
          <w:rFonts w:ascii="Calibri" w:eastAsia="Calibri" w:hAnsi="Calibri"/>
          <w:spacing w:val="3"/>
          <w:sz w:val="20"/>
        </w:rPr>
        <w:t>а</w:t>
      </w:r>
      <w:r w:rsidRPr="00CE7377">
        <w:rPr>
          <w:rFonts w:ascii="Calibri" w:eastAsia="Calibri" w:hAnsi="Calibri"/>
          <w:sz w:val="20"/>
        </w:rPr>
        <w:t>ђи</w:t>
      </w:r>
      <w:r w:rsidRPr="00CE7377">
        <w:rPr>
          <w:rFonts w:ascii="Calibri" w:eastAsia="Calibri" w:hAnsi="Calibri"/>
          <w:spacing w:val="-1"/>
          <w:sz w:val="20"/>
        </w:rPr>
        <w:t>в</w:t>
      </w:r>
      <w:r w:rsidRPr="00CE7377">
        <w:rPr>
          <w:rFonts w:ascii="Calibri" w:eastAsia="Calibri" w:hAnsi="Calibri"/>
          <w:sz w:val="20"/>
        </w:rPr>
        <w:t>а</w:t>
      </w:r>
      <w:r w:rsidRPr="00CE7377">
        <w:rPr>
          <w:rFonts w:ascii="Calibri" w:eastAsia="Calibri" w:hAnsi="Calibri"/>
          <w:spacing w:val="1"/>
          <w:sz w:val="20"/>
        </w:rPr>
        <w:t>њ</w:t>
      </w:r>
      <w:r w:rsidRPr="00CE7377">
        <w:rPr>
          <w:rFonts w:ascii="Calibri" w:eastAsia="Calibri" w:hAnsi="Calibri"/>
          <w:sz w:val="20"/>
        </w:rPr>
        <w:t>а</w:t>
      </w:r>
      <w:r w:rsidRPr="00CE7377">
        <w:rPr>
          <w:rFonts w:ascii="Calibri" w:eastAsia="Calibri" w:hAnsi="Calibri"/>
          <w:spacing w:val="10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жи</w:t>
      </w:r>
      <w:r w:rsidRPr="00CE7377">
        <w:rPr>
          <w:rFonts w:ascii="Calibri" w:eastAsia="Calibri" w:hAnsi="Calibri"/>
          <w:spacing w:val="-1"/>
          <w:sz w:val="20"/>
        </w:rPr>
        <w:t>в</w:t>
      </w:r>
      <w:r w:rsidRPr="00CE7377">
        <w:rPr>
          <w:rFonts w:ascii="Calibri" w:eastAsia="Calibri" w:hAnsi="Calibri"/>
          <w:sz w:val="20"/>
        </w:rPr>
        <w:t>от</w:t>
      </w:r>
      <w:r w:rsidRPr="00CE7377">
        <w:rPr>
          <w:rFonts w:ascii="Calibri" w:eastAsia="Calibri" w:hAnsi="Calibri"/>
          <w:spacing w:val="1"/>
          <w:sz w:val="20"/>
        </w:rPr>
        <w:t>н</w:t>
      </w:r>
      <w:r w:rsidRPr="00CE7377">
        <w:rPr>
          <w:rFonts w:ascii="Calibri" w:eastAsia="Calibri" w:hAnsi="Calibri"/>
          <w:sz w:val="20"/>
        </w:rPr>
        <w:t>е</w:t>
      </w:r>
      <w:r w:rsidRPr="00CE7377">
        <w:rPr>
          <w:rFonts w:ascii="Calibri" w:eastAsia="Calibri" w:hAnsi="Calibri"/>
          <w:spacing w:val="15"/>
          <w:sz w:val="20"/>
        </w:rPr>
        <w:t xml:space="preserve"> </w:t>
      </w:r>
      <w:r w:rsidRPr="00CE7377">
        <w:rPr>
          <w:rFonts w:ascii="Calibri" w:eastAsia="Calibri" w:hAnsi="Calibri"/>
          <w:spacing w:val="-1"/>
          <w:sz w:val="20"/>
        </w:rPr>
        <w:t>с</w:t>
      </w:r>
      <w:r w:rsidRPr="00CE7377">
        <w:rPr>
          <w:rFonts w:ascii="Calibri" w:eastAsia="Calibri" w:hAnsi="Calibri"/>
          <w:spacing w:val="2"/>
          <w:sz w:val="20"/>
        </w:rPr>
        <w:t>р</w:t>
      </w:r>
      <w:r w:rsidRPr="00CE7377">
        <w:rPr>
          <w:rFonts w:ascii="Calibri" w:eastAsia="Calibri" w:hAnsi="Calibri"/>
          <w:spacing w:val="-1"/>
          <w:sz w:val="20"/>
        </w:rPr>
        <w:t>е</w:t>
      </w:r>
      <w:r w:rsidRPr="00CE7377">
        <w:rPr>
          <w:rFonts w:ascii="Calibri" w:eastAsia="Calibri" w:hAnsi="Calibri"/>
          <w:spacing w:val="1"/>
          <w:sz w:val="20"/>
        </w:rPr>
        <w:t>д</w:t>
      </w:r>
      <w:r w:rsidRPr="00CE7377">
        <w:rPr>
          <w:rFonts w:ascii="Calibri" w:eastAsia="Calibri" w:hAnsi="Calibri"/>
          <w:sz w:val="20"/>
        </w:rPr>
        <w:t>и</w:t>
      </w:r>
      <w:r w:rsidRPr="00CE7377">
        <w:rPr>
          <w:rFonts w:ascii="Calibri" w:eastAsia="Calibri" w:hAnsi="Calibri"/>
          <w:spacing w:val="1"/>
          <w:sz w:val="20"/>
        </w:rPr>
        <w:t>н</w:t>
      </w:r>
      <w:r w:rsidRPr="00CE7377">
        <w:rPr>
          <w:rFonts w:ascii="Calibri" w:eastAsia="Calibri" w:hAnsi="Calibri"/>
          <w:sz w:val="20"/>
        </w:rPr>
        <w:t>е</w:t>
      </w:r>
      <w:r w:rsidRPr="00CE7377">
        <w:rPr>
          <w:rFonts w:ascii="Calibri" w:eastAsia="Calibri" w:hAnsi="Calibri"/>
          <w:spacing w:val="15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(“Сл</w:t>
      </w:r>
      <w:r w:rsidRPr="00CE7377">
        <w:rPr>
          <w:rFonts w:ascii="Calibri" w:eastAsia="Calibri" w:hAnsi="Calibri"/>
          <w:spacing w:val="1"/>
          <w:sz w:val="20"/>
        </w:rPr>
        <w:t>у</w:t>
      </w:r>
      <w:r w:rsidRPr="00CE7377">
        <w:rPr>
          <w:rFonts w:ascii="Calibri" w:eastAsia="Calibri" w:hAnsi="Calibri"/>
          <w:spacing w:val="3"/>
          <w:sz w:val="20"/>
        </w:rPr>
        <w:t>ж</w:t>
      </w:r>
      <w:r w:rsidRPr="00CE7377">
        <w:rPr>
          <w:rFonts w:ascii="Calibri" w:eastAsia="Calibri" w:hAnsi="Calibri"/>
          <w:spacing w:val="1"/>
          <w:sz w:val="20"/>
        </w:rPr>
        <w:t>б</w:t>
      </w:r>
      <w:r w:rsidRPr="00CE7377">
        <w:rPr>
          <w:rFonts w:ascii="Calibri" w:eastAsia="Calibri" w:hAnsi="Calibri"/>
          <w:spacing w:val="-1"/>
          <w:sz w:val="20"/>
        </w:rPr>
        <w:t>е</w:t>
      </w:r>
      <w:r w:rsidRPr="00CE7377">
        <w:rPr>
          <w:rFonts w:ascii="Calibri" w:eastAsia="Calibri" w:hAnsi="Calibri"/>
          <w:spacing w:val="1"/>
          <w:sz w:val="20"/>
        </w:rPr>
        <w:t>н</w:t>
      </w:r>
      <w:r w:rsidRPr="00CE7377">
        <w:rPr>
          <w:rFonts w:ascii="Calibri" w:eastAsia="Calibri" w:hAnsi="Calibri"/>
          <w:sz w:val="20"/>
        </w:rPr>
        <w:t>и</w:t>
      </w:r>
      <w:r w:rsidRPr="00CE7377">
        <w:rPr>
          <w:rFonts w:ascii="Calibri" w:eastAsia="Calibri" w:hAnsi="Calibri"/>
          <w:spacing w:val="11"/>
          <w:sz w:val="20"/>
        </w:rPr>
        <w:t xml:space="preserve"> </w:t>
      </w:r>
      <w:r w:rsidRPr="00CE7377">
        <w:rPr>
          <w:rFonts w:ascii="Calibri" w:eastAsia="Calibri" w:hAnsi="Calibri"/>
          <w:sz w:val="20"/>
        </w:rPr>
        <w:t>гла</w:t>
      </w:r>
      <w:r w:rsidRPr="00CE7377">
        <w:rPr>
          <w:rFonts w:ascii="Calibri" w:eastAsia="Calibri" w:hAnsi="Calibri"/>
          <w:spacing w:val="-1"/>
          <w:sz w:val="20"/>
        </w:rPr>
        <w:t>с</w:t>
      </w:r>
      <w:r w:rsidRPr="00CE7377">
        <w:rPr>
          <w:rFonts w:ascii="Calibri" w:eastAsia="Calibri" w:hAnsi="Calibri"/>
          <w:spacing w:val="1"/>
          <w:sz w:val="20"/>
        </w:rPr>
        <w:t>н</w:t>
      </w:r>
      <w:r w:rsidRPr="00CE7377">
        <w:rPr>
          <w:rFonts w:ascii="Calibri" w:eastAsia="Calibri" w:hAnsi="Calibri"/>
          <w:sz w:val="20"/>
        </w:rPr>
        <w:t>ик</w:t>
      </w:r>
      <w:r w:rsidRPr="00CE7377">
        <w:rPr>
          <w:rFonts w:ascii="Calibri" w:eastAsia="Calibri" w:hAnsi="Calibri"/>
          <w:spacing w:val="16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РС”,</w:t>
      </w:r>
      <w:r w:rsidRPr="0015530A">
        <w:rPr>
          <w:rFonts w:ascii="Calibri" w:eastAsia="Calibri" w:hAnsi="Calibri"/>
          <w:spacing w:val="17"/>
          <w:sz w:val="20"/>
        </w:rPr>
        <w:t xml:space="preserve"> </w:t>
      </w:r>
      <w:r w:rsidRPr="0015530A">
        <w:rPr>
          <w:rFonts w:ascii="Calibri" w:eastAsia="Calibri" w:hAnsi="Calibri"/>
          <w:spacing w:val="1"/>
          <w:w w:val="99"/>
          <w:sz w:val="20"/>
        </w:rPr>
        <w:t>б</w:t>
      </w:r>
      <w:r w:rsidRPr="0015530A">
        <w:rPr>
          <w:rFonts w:ascii="Calibri" w:eastAsia="Calibri" w:hAnsi="Calibri"/>
          <w:w w:val="99"/>
          <w:sz w:val="20"/>
        </w:rPr>
        <w:t>р</w:t>
      </w:r>
      <w:r w:rsidRPr="0015530A">
        <w:rPr>
          <w:rFonts w:ascii="Calibri" w:eastAsia="Calibri" w:hAnsi="Calibri"/>
          <w:spacing w:val="1"/>
          <w:w w:val="99"/>
          <w:sz w:val="20"/>
        </w:rPr>
        <w:t>о</w:t>
      </w:r>
      <w:r w:rsidRPr="0015530A">
        <w:rPr>
          <w:rFonts w:ascii="Calibri" w:eastAsia="Calibri" w:hAnsi="Calibri"/>
          <w:w w:val="99"/>
          <w:sz w:val="20"/>
        </w:rPr>
        <w:t>ј</w:t>
      </w:r>
      <w:r w:rsidR="00B75EA4">
        <w:rPr>
          <w:rFonts w:ascii="Calibri" w:eastAsia="Calibri" w:hAnsi="Calibri"/>
          <w:w w:val="99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135</w:t>
      </w:r>
      <w:r w:rsidRPr="0015530A">
        <w:rPr>
          <w:rFonts w:ascii="Calibri" w:eastAsia="Calibri" w:hAnsi="Calibri"/>
          <w:spacing w:val="-1"/>
          <w:sz w:val="20"/>
        </w:rPr>
        <w:t>/</w:t>
      </w:r>
      <w:r w:rsidRPr="0015530A">
        <w:rPr>
          <w:rFonts w:ascii="Calibri" w:eastAsia="Calibri" w:hAnsi="Calibri"/>
          <w:sz w:val="20"/>
        </w:rPr>
        <w:t>0</w:t>
      </w:r>
      <w:r w:rsidRPr="0015530A">
        <w:rPr>
          <w:rFonts w:ascii="Calibri" w:eastAsia="Calibri" w:hAnsi="Calibri"/>
          <w:spacing w:val="2"/>
          <w:sz w:val="20"/>
        </w:rPr>
        <w:t>4</w:t>
      </w:r>
      <w:r w:rsidR="0015530A" w:rsidRPr="0015530A">
        <w:rPr>
          <w:rFonts w:ascii="Calibri" w:eastAsia="Calibri" w:hAnsi="Calibri"/>
          <w:spacing w:val="2"/>
          <w:sz w:val="20"/>
        </w:rPr>
        <w:t xml:space="preserve"> и 25/15</w:t>
      </w:r>
      <w:r w:rsidRPr="0015530A">
        <w:rPr>
          <w:rFonts w:ascii="Calibri" w:eastAsia="Calibri" w:hAnsi="Calibri"/>
          <w:sz w:val="20"/>
        </w:rPr>
        <w:t>)</w:t>
      </w:r>
      <w:r w:rsidRPr="0015530A">
        <w:rPr>
          <w:rFonts w:ascii="Calibri" w:eastAsia="Calibri" w:hAnsi="Calibri"/>
          <w:spacing w:val="-1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и</w:t>
      </w:r>
      <w:r w:rsidRPr="0015530A">
        <w:rPr>
          <w:rFonts w:ascii="Calibri" w:eastAsia="Calibri" w:hAnsi="Calibri"/>
          <w:spacing w:val="5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члан</w:t>
      </w:r>
      <w:r w:rsidRPr="0015530A">
        <w:rPr>
          <w:rFonts w:ascii="Calibri" w:eastAsia="Calibri" w:hAnsi="Calibri"/>
          <w:spacing w:val="3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3.</w:t>
      </w:r>
      <w:r w:rsidRPr="0015530A">
        <w:rPr>
          <w:rFonts w:ascii="Calibri" w:eastAsia="Calibri" w:hAnsi="Calibri"/>
          <w:spacing w:val="6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Пр</w:t>
      </w:r>
      <w:r w:rsidRPr="0015530A">
        <w:rPr>
          <w:rFonts w:ascii="Calibri" w:eastAsia="Calibri" w:hAnsi="Calibri"/>
          <w:spacing w:val="1"/>
          <w:sz w:val="20"/>
        </w:rPr>
        <w:t>а</w:t>
      </w:r>
      <w:r w:rsidRPr="0015530A">
        <w:rPr>
          <w:rFonts w:ascii="Calibri" w:eastAsia="Calibri" w:hAnsi="Calibri"/>
          <w:spacing w:val="-1"/>
          <w:sz w:val="20"/>
        </w:rPr>
        <w:t>в</w:t>
      </w:r>
      <w:r w:rsidRPr="0015530A">
        <w:rPr>
          <w:rFonts w:ascii="Calibri" w:eastAsia="Calibri" w:hAnsi="Calibri"/>
          <w:spacing w:val="2"/>
          <w:sz w:val="20"/>
        </w:rPr>
        <w:t>и</w:t>
      </w:r>
      <w:r w:rsidRPr="0015530A">
        <w:rPr>
          <w:rFonts w:ascii="Calibri" w:eastAsia="Calibri" w:hAnsi="Calibri"/>
          <w:sz w:val="20"/>
        </w:rPr>
        <w:t>л</w:t>
      </w:r>
      <w:r w:rsidRPr="0015530A">
        <w:rPr>
          <w:rFonts w:ascii="Calibri" w:eastAsia="Calibri" w:hAnsi="Calibri"/>
          <w:spacing w:val="1"/>
          <w:sz w:val="20"/>
        </w:rPr>
        <w:t>н</w:t>
      </w:r>
      <w:r w:rsidRPr="0015530A">
        <w:rPr>
          <w:rFonts w:ascii="Calibri" w:eastAsia="Calibri" w:hAnsi="Calibri"/>
          <w:sz w:val="20"/>
        </w:rPr>
        <w:t>и</w:t>
      </w:r>
      <w:r w:rsidRPr="0015530A">
        <w:rPr>
          <w:rFonts w:ascii="Calibri" w:eastAsia="Calibri" w:hAnsi="Calibri"/>
          <w:spacing w:val="2"/>
          <w:sz w:val="20"/>
        </w:rPr>
        <w:t>к</w:t>
      </w:r>
      <w:r w:rsidRPr="0015530A">
        <w:rPr>
          <w:rFonts w:ascii="Calibri" w:eastAsia="Calibri" w:hAnsi="Calibri"/>
          <w:sz w:val="20"/>
        </w:rPr>
        <w:t>а</w:t>
      </w:r>
      <w:r w:rsidRPr="0015530A">
        <w:rPr>
          <w:rFonts w:ascii="Calibri" w:eastAsia="Calibri" w:hAnsi="Calibri"/>
          <w:spacing w:val="-2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о</w:t>
      </w:r>
      <w:r w:rsidRPr="0015530A">
        <w:rPr>
          <w:rFonts w:ascii="Calibri" w:eastAsia="Calibri" w:hAnsi="Calibri"/>
          <w:spacing w:val="4"/>
          <w:sz w:val="20"/>
        </w:rPr>
        <w:t xml:space="preserve"> </w:t>
      </w:r>
      <w:r w:rsidRPr="0015530A">
        <w:rPr>
          <w:rFonts w:ascii="Calibri" w:eastAsia="Calibri" w:hAnsi="Calibri"/>
          <w:spacing w:val="1"/>
          <w:sz w:val="20"/>
        </w:rPr>
        <w:t>с</w:t>
      </w:r>
      <w:r w:rsidRPr="0015530A">
        <w:rPr>
          <w:rFonts w:ascii="Calibri" w:eastAsia="Calibri" w:hAnsi="Calibri"/>
          <w:sz w:val="20"/>
        </w:rPr>
        <w:t>а</w:t>
      </w:r>
      <w:r w:rsidRPr="0015530A">
        <w:rPr>
          <w:rFonts w:ascii="Calibri" w:eastAsia="Calibri" w:hAnsi="Calibri"/>
          <w:spacing w:val="1"/>
          <w:sz w:val="20"/>
        </w:rPr>
        <w:t>д</w:t>
      </w:r>
      <w:r w:rsidRPr="0015530A">
        <w:rPr>
          <w:rFonts w:ascii="Calibri" w:eastAsia="Calibri" w:hAnsi="Calibri"/>
          <w:sz w:val="20"/>
        </w:rPr>
        <w:t>рж</w:t>
      </w:r>
      <w:r w:rsidRPr="0015530A">
        <w:rPr>
          <w:rFonts w:ascii="Calibri" w:eastAsia="Calibri" w:hAnsi="Calibri"/>
          <w:spacing w:val="1"/>
          <w:sz w:val="20"/>
        </w:rPr>
        <w:t>а</w:t>
      </w:r>
      <w:r w:rsidRPr="0015530A">
        <w:rPr>
          <w:rFonts w:ascii="Calibri" w:eastAsia="Calibri" w:hAnsi="Calibri"/>
          <w:sz w:val="20"/>
        </w:rPr>
        <w:t>ј</w:t>
      </w:r>
      <w:r w:rsidRPr="0015530A">
        <w:rPr>
          <w:rFonts w:ascii="Calibri" w:eastAsia="Calibri" w:hAnsi="Calibri"/>
          <w:spacing w:val="1"/>
          <w:sz w:val="20"/>
        </w:rPr>
        <w:t>у</w:t>
      </w:r>
      <w:r w:rsidRPr="0015530A">
        <w:rPr>
          <w:rFonts w:ascii="Calibri" w:eastAsia="Calibri" w:hAnsi="Calibri"/>
          <w:sz w:val="20"/>
        </w:rPr>
        <w:t>,</w:t>
      </w:r>
      <w:r w:rsidRPr="0015530A">
        <w:rPr>
          <w:rFonts w:ascii="Calibri" w:eastAsia="Calibri" w:hAnsi="Calibri"/>
          <w:spacing w:val="-2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изгл</w:t>
      </w:r>
      <w:r w:rsidRPr="0015530A">
        <w:rPr>
          <w:rFonts w:ascii="Calibri" w:eastAsia="Calibri" w:hAnsi="Calibri"/>
          <w:spacing w:val="-1"/>
          <w:sz w:val="20"/>
        </w:rPr>
        <w:t>е</w:t>
      </w:r>
      <w:r w:rsidRPr="0015530A">
        <w:rPr>
          <w:rFonts w:ascii="Calibri" w:eastAsia="Calibri" w:hAnsi="Calibri"/>
          <w:spacing w:val="1"/>
          <w:sz w:val="20"/>
        </w:rPr>
        <w:t>д</w:t>
      </w:r>
      <w:r w:rsidRPr="0015530A">
        <w:rPr>
          <w:rFonts w:ascii="Calibri" w:eastAsia="Calibri" w:hAnsi="Calibri"/>
          <w:sz w:val="20"/>
        </w:rPr>
        <w:t>у и</w:t>
      </w:r>
      <w:r w:rsidRPr="0015530A">
        <w:rPr>
          <w:rFonts w:ascii="Calibri" w:eastAsia="Calibri" w:hAnsi="Calibri"/>
          <w:spacing w:val="5"/>
          <w:sz w:val="20"/>
        </w:rPr>
        <w:t xml:space="preserve"> </w:t>
      </w:r>
      <w:r w:rsidRPr="0015530A">
        <w:rPr>
          <w:rFonts w:ascii="Calibri" w:eastAsia="Calibri" w:hAnsi="Calibri"/>
          <w:spacing w:val="1"/>
          <w:sz w:val="20"/>
        </w:rPr>
        <w:t>н</w:t>
      </w:r>
      <w:r w:rsidRPr="0015530A">
        <w:rPr>
          <w:rFonts w:ascii="Calibri" w:eastAsia="Calibri" w:hAnsi="Calibri"/>
          <w:sz w:val="20"/>
        </w:rPr>
        <w:t>ачи</w:t>
      </w:r>
      <w:r w:rsidRPr="0015530A">
        <w:rPr>
          <w:rFonts w:ascii="Calibri" w:eastAsia="Calibri" w:hAnsi="Calibri"/>
          <w:spacing w:val="1"/>
          <w:sz w:val="20"/>
        </w:rPr>
        <w:t>н</w:t>
      </w:r>
      <w:r w:rsidRPr="0015530A">
        <w:rPr>
          <w:rFonts w:ascii="Calibri" w:eastAsia="Calibri" w:hAnsi="Calibri"/>
          <w:sz w:val="20"/>
        </w:rPr>
        <w:t>у</w:t>
      </w:r>
      <w:r w:rsidRPr="0015530A">
        <w:rPr>
          <w:rFonts w:ascii="Calibri" w:eastAsia="Calibri" w:hAnsi="Calibri"/>
          <w:spacing w:val="1"/>
          <w:sz w:val="20"/>
        </w:rPr>
        <w:t xml:space="preserve"> п</w:t>
      </w:r>
      <w:r w:rsidRPr="0015530A">
        <w:rPr>
          <w:rFonts w:ascii="Calibri" w:eastAsia="Calibri" w:hAnsi="Calibri"/>
          <w:sz w:val="20"/>
        </w:rPr>
        <w:t>о</w:t>
      </w:r>
      <w:r w:rsidRPr="0015530A">
        <w:rPr>
          <w:rFonts w:ascii="Calibri" w:eastAsia="Calibri" w:hAnsi="Calibri"/>
          <w:spacing w:val="1"/>
          <w:sz w:val="20"/>
        </w:rPr>
        <w:t>п</w:t>
      </w:r>
      <w:r w:rsidRPr="0015530A">
        <w:rPr>
          <w:rFonts w:ascii="Calibri" w:eastAsia="Calibri" w:hAnsi="Calibri"/>
          <w:spacing w:val="-1"/>
          <w:sz w:val="20"/>
        </w:rPr>
        <w:t>у</w:t>
      </w:r>
      <w:r w:rsidRPr="0015530A">
        <w:rPr>
          <w:rFonts w:ascii="Calibri" w:eastAsia="Calibri" w:hAnsi="Calibri"/>
          <w:spacing w:val="1"/>
          <w:sz w:val="20"/>
        </w:rPr>
        <w:t>ња</w:t>
      </w:r>
      <w:r w:rsidRPr="0015530A">
        <w:rPr>
          <w:rFonts w:ascii="Calibri" w:eastAsia="Calibri" w:hAnsi="Calibri"/>
          <w:spacing w:val="-1"/>
          <w:sz w:val="20"/>
        </w:rPr>
        <w:t>в</w:t>
      </w:r>
      <w:r w:rsidRPr="0015530A">
        <w:rPr>
          <w:rFonts w:ascii="Calibri" w:eastAsia="Calibri" w:hAnsi="Calibri"/>
          <w:sz w:val="20"/>
        </w:rPr>
        <w:t>а</w:t>
      </w:r>
      <w:r w:rsidRPr="0015530A">
        <w:rPr>
          <w:rFonts w:ascii="Calibri" w:eastAsia="Calibri" w:hAnsi="Calibri"/>
          <w:spacing w:val="1"/>
          <w:sz w:val="20"/>
        </w:rPr>
        <w:t>њ</w:t>
      </w:r>
      <w:r w:rsidRPr="0015530A">
        <w:rPr>
          <w:rFonts w:ascii="Calibri" w:eastAsia="Calibri" w:hAnsi="Calibri"/>
          <w:sz w:val="20"/>
        </w:rPr>
        <w:t>а</w:t>
      </w:r>
      <w:r w:rsidRPr="0015530A">
        <w:rPr>
          <w:rFonts w:ascii="Calibri" w:eastAsia="Calibri" w:hAnsi="Calibri"/>
          <w:spacing w:val="-5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з</w:t>
      </w:r>
      <w:r w:rsidRPr="0015530A">
        <w:rPr>
          <w:rFonts w:ascii="Calibri" w:eastAsia="Calibri" w:hAnsi="Calibri"/>
          <w:spacing w:val="1"/>
          <w:sz w:val="20"/>
        </w:rPr>
        <w:t>ах</w:t>
      </w:r>
      <w:r w:rsidRPr="0015530A">
        <w:rPr>
          <w:rFonts w:ascii="Calibri" w:eastAsia="Calibri" w:hAnsi="Calibri"/>
          <w:sz w:val="20"/>
        </w:rPr>
        <w:t>те</w:t>
      </w:r>
      <w:r w:rsidRPr="0015530A">
        <w:rPr>
          <w:rFonts w:ascii="Calibri" w:eastAsia="Calibri" w:hAnsi="Calibri"/>
          <w:spacing w:val="-2"/>
          <w:sz w:val="20"/>
        </w:rPr>
        <w:t>в</w:t>
      </w:r>
      <w:r w:rsidRPr="0015530A">
        <w:rPr>
          <w:rFonts w:ascii="Calibri" w:eastAsia="Calibri" w:hAnsi="Calibri"/>
          <w:sz w:val="20"/>
        </w:rPr>
        <w:t>а за</w:t>
      </w:r>
      <w:r w:rsidRPr="0015530A">
        <w:rPr>
          <w:rFonts w:ascii="Calibri" w:eastAsia="Calibri" w:hAnsi="Calibri"/>
          <w:spacing w:val="4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из</w:t>
      </w:r>
      <w:r w:rsidRPr="0015530A">
        <w:rPr>
          <w:rFonts w:ascii="Calibri" w:eastAsia="Calibri" w:hAnsi="Calibri"/>
          <w:spacing w:val="1"/>
          <w:sz w:val="20"/>
        </w:rPr>
        <w:t>д</w:t>
      </w:r>
      <w:r w:rsidRPr="0015530A">
        <w:rPr>
          <w:rFonts w:ascii="Calibri" w:eastAsia="Calibri" w:hAnsi="Calibri"/>
          <w:sz w:val="20"/>
        </w:rPr>
        <w:t>а</w:t>
      </w:r>
      <w:r w:rsidRPr="0015530A">
        <w:rPr>
          <w:rFonts w:ascii="Calibri" w:eastAsia="Calibri" w:hAnsi="Calibri"/>
          <w:spacing w:val="-1"/>
          <w:sz w:val="20"/>
        </w:rPr>
        <w:t>в</w:t>
      </w:r>
      <w:r w:rsidRPr="0015530A">
        <w:rPr>
          <w:rFonts w:ascii="Calibri" w:eastAsia="Calibri" w:hAnsi="Calibri"/>
          <w:sz w:val="20"/>
        </w:rPr>
        <w:t>а</w:t>
      </w:r>
      <w:r w:rsidRPr="0015530A">
        <w:rPr>
          <w:rFonts w:ascii="Calibri" w:eastAsia="Calibri" w:hAnsi="Calibri"/>
          <w:spacing w:val="1"/>
          <w:sz w:val="20"/>
        </w:rPr>
        <w:t>њ</w:t>
      </w:r>
      <w:r w:rsidRPr="0015530A">
        <w:rPr>
          <w:rFonts w:ascii="Calibri" w:eastAsia="Calibri" w:hAnsi="Calibri"/>
          <w:sz w:val="20"/>
        </w:rPr>
        <w:t>е</w:t>
      </w:r>
      <w:r w:rsidRPr="0015530A">
        <w:rPr>
          <w:rFonts w:ascii="Calibri" w:eastAsia="Calibri" w:hAnsi="Calibri"/>
          <w:spacing w:val="-1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и</w:t>
      </w:r>
      <w:r w:rsidRPr="0015530A">
        <w:rPr>
          <w:rFonts w:ascii="Calibri" w:eastAsia="Calibri" w:hAnsi="Calibri"/>
          <w:spacing w:val="1"/>
          <w:sz w:val="20"/>
        </w:rPr>
        <w:t>н</w:t>
      </w:r>
      <w:r w:rsidRPr="0015530A">
        <w:rPr>
          <w:rFonts w:ascii="Calibri" w:eastAsia="Calibri" w:hAnsi="Calibri"/>
          <w:sz w:val="20"/>
        </w:rPr>
        <w:t>тегр</w:t>
      </w:r>
      <w:r w:rsidRPr="0015530A">
        <w:rPr>
          <w:rFonts w:ascii="Calibri" w:eastAsia="Calibri" w:hAnsi="Calibri"/>
          <w:spacing w:val="-1"/>
          <w:sz w:val="20"/>
        </w:rPr>
        <w:t>ис</w:t>
      </w:r>
      <w:r w:rsidRPr="0015530A">
        <w:rPr>
          <w:rFonts w:ascii="Calibri" w:eastAsia="Calibri" w:hAnsi="Calibri"/>
          <w:sz w:val="20"/>
        </w:rPr>
        <w:t>а</w:t>
      </w:r>
      <w:r w:rsidRPr="0015530A">
        <w:rPr>
          <w:rFonts w:ascii="Calibri" w:eastAsia="Calibri" w:hAnsi="Calibri"/>
          <w:spacing w:val="4"/>
          <w:sz w:val="20"/>
        </w:rPr>
        <w:t>н</w:t>
      </w:r>
      <w:r w:rsidRPr="0015530A">
        <w:rPr>
          <w:rFonts w:ascii="Calibri" w:eastAsia="Calibri" w:hAnsi="Calibri"/>
          <w:sz w:val="20"/>
        </w:rPr>
        <w:t>е</w:t>
      </w:r>
      <w:r w:rsidRPr="0015530A">
        <w:rPr>
          <w:rFonts w:ascii="Calibri" w:eastAsia="Calibri" w:hAnsi="Calibri"/>
          <w:spacing w:val="-5"/>
          <w:sz w:val="20"/>
        </w:rPr>
        <w:t xml:space="preserve"> </w:t>
      </w:r>
      <w:r w:rsidRPr="0015530A">
        <w:rPr>
          <w:rFonts w:ascii="Calibri" w:eastAsia="Calibri" w:hAnsi="Calibri"/>
          <w:spacing w:val="1"/>
          <w:sz w:val="20"/>
        </w:rPr>
        <w:t>д</w:t>
      </w:r>
      <w:r w:rsidRPr="0015530A">
        <w:rPr>
          <w:rFonts w:ascii="Calibri" w:eastAsia="Calibri" w:hAnsi="Calibri"/>
          <w:sz w:val="20"/>
        </w:rPr>
        <w:t>оз</w:t>
      </w:r>
      <w:r w:rsidRPr="0015530A">
        <w:rPr>
          <w:rFonts w:ascii="Calibri" w:eastAsia="Calibri" w:hAnsi="Calibri"/>
          <w:spacing w:val="-1"/>
          <w:sz w:val="20"/>
        </w:rPr>
        <w:t>в</w:t>
      </w:r>
      <w:r w:rsidRPr="0015530A">
        <w:rPr>
          <w:rFonts w:ascii="Calibri" w:eastAsia="Calibri" w:hAnsi="Calibri"/>
          <w:sz w:val="20"/>
        </w:rPr>
        <w:t>о</w:t>
      </w:r>
      <w:r w:rsidRPr="0015530A">
        <w:rPr>
          <w:rFonts w:ascii="Calibri" w:eastAsia="Calibri" w:hAnsi="Calibri"/>
          <w:spacing w:val="2"/>
          <w:sz w:val="20"/>
        </w:rPr>
        <w:t>л</w:t>
      </w:r>
      <w:r w:rsidRPr="0015530A">
        <w:rPr>
          <w:rFonts w:ascii="Calibri" w:eastAsia="Calibri" w:hAnsi="Calibri"/>
          <w:sz w:val="20"/>
        </w:rPr>
        <w:t>е</w:t>
      </w:r>
      <w:r w:rsidR="00F50EC7">
        <w:rPr>
          <w:rFonts w:ascii="Times New Roman" w:hAnsi="Times New Roman" w:cs="Times New Roman"/>
          <w:sz w:val="20"/>
        </w:rPr>
        <w:pict>
          <v:group id="_x0000_s1027" style="position:absolute;left:0;text-align:left;margin-left:70.95pt;margin-top:-29.85pt;width:2in;height:0;z-index:-251656192;mso-position-horizontal-relative:page;mso-position-vertical-relative:text" coordorigin="1419,-597" coordsize="2880,0">
            <v:shape id="_x0000_s1028" style="position:absolute;left:1419;top:-597;width:2880;height:0" coordorigin="1419,-597" coordsize="2880,0" path="m1419,-597r2880,e" filled="f" strokeweight=".82pt">
              <v:path arrowok="t"/>
            </v:shape>
            <w10:wrap anchorx="page"/>
          </v:group>
        </w:pict>
      </w:r>
      <w:r w:rsidRPr="00CE7377">
        <w:rPr>
          <w:rFonts w:ascii="Calibri" w:eastAsia="Calibri" w:hAnsi="Calibri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(„Сл</w:t>
      </w:r>
      <w:r w:rsidRPr="0015530A">
        <w:rPr>
          <w:rFonts w:ascii="Calibri" w:eastAsia="Calibri" w:hAnsi="Calibri"/>
          <w:spacing w:val="1"/>
          <w:sz w:val="20"/>
        </w:rPr>
        <w:t>у</w:t>
      </w:r>
      <w:r w:rsidRPr="0015530A">
        <w:rPr>
          <w:rFonts w:ascii="Calibri" w:eastAsia="Calibri" w:hAnsi="Calibri"/>
          <w:sz w:val="20"/>
        </w:rPr>
        <w:t>ж</w:t>
      </w:r>
      <w:r w:rsidRPr="0015530A">
        <w:rPr>
          <w:rFonts w:ascii="Calibri" w:eastAsia="Calibri" w:hAnsi="Calibri"/>
          <w:spacing w:val="1"/>
          <w:sz w:val="20"/>
        </w:rPr>
        <w:t>б</w:t>
      </w:r>
      <w:r w:rsidRPr="0015530A">
        <w:rPr>
          <w:rFonts w:ascii="Calibri" w:eastAsia="Calibri" w:hAnsi="Calibri"/>
          <w:spacing w:val="-1"/>
          <w:sz w:val="20"/>
        </w:rPr>
        <w:t>е</w:t>
      </w:r>
      <w:r w:rsidRPr="0015530A">
        <w:rPr>
          <w:rFonts w:ascii="Calibri" w:eastAsia="Calibri" w:hAnsi="Calibri"/>
          <w:spacing w:val="1"/>
          <w:sz w:val="20"/>
        </w:rPr>
        <w:t>н</w:t>
      </w:r>
      <w:r w:rsidRPr="0015530A">
        <w:rPr>
          <w:rFonts w:ascii="Calibri" w:eastAsia="Calibri" w:hAnsi="Calibri"/>
          <w:sz w:val="20"/>
        </w:rPr>
        <w:t>и</w:t>
      </w:r>
      <w:r w:rsidRPr="0015530A">
        <w:rPr>
          <w:rFonts w:ascii="Calibri" w:eastAsia="Calibri" w:hAnsi="Calibri"/>
          <w:spacing w:val="-8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гласник</w:t>
      </w:r>
      <w:r w:rsidRPr="0015530A">
        <w:rPr>
          <w:rFonts w:ascii="Calibri" w:eastAsia="Calibri" w:hAnsi="Calibri"/>
          <w:spacing w:val="-6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РС</w:t>
      </w:r>
      <w:r w:rsidRPr="0015530A">
        <w:rPr>
          <w:rFonts w:ascii="Calibri" w:eastAsia="Calibri" w:hAnsi="Calibri"/>
          <w:spacing w:val="1"/>
          <w:sz w:val="20"/>
        </w:rPr>
        <w:t>“</w:t>
      </w:r>
      <w:r w:rsidRPr="0015530A">
        <w:rPr>
          <w:rFonts w:ascii="Calibri" w:eastAsia="Calibri" w:hAnsi="Calibri"/>
          <w:sz w:val="20"/>
        </w:rPr>
        <w:t>,</w:t>
      </w:r>
      <w:r w:rsidRPr="0015530A">
        <w:rPr>
          <w:rFonts w:ascii="Calibri" w:eastAsia="Calibri" w:hAnsi="Calibri"/>
          <w:spacing w:val="-1"/>
          <w:sz w:val="20"/>
        </w:rPr>
        <w:t xml:space="preserve"> </w:t>
      </w:r>
      <w:r w:rsidRPr="0015530A">
        <w:rPr>
          <w:rFonts w:ascii="Calibri" w:eastAsia="Calibri" w:hAnsi="Calibri"/>
          <w:spacing w:val="1"/>
          <w:sz w:val="20"/>
        </w:rPr>
        <w:t>б</w:t>
      </w:r>
      <w:r w:rsidRPr="0015530A">
        <w:rPr>
          <w:rFonts w:ascii="Calibri" w:eastAsia="Calibri" w:hAnsi="Calibri"/>
          <w:sz w:val="20"/>
        </w:rPr>
        <w:t>р</w:t>
      </w:r>
      <w:r w:rsidRPr="0015530A">
        <w:rPr>
          <w:rFonts w:ascii="Calibri" w:eastAsia="Calibri" w:hAnsi="Calibri"/>
          <w:spacing w:val="1"/>
          <w:sz w:val="20"/>
        </w:rPr>
        <w:t>о</w:t>
      </w:r>
      <w:r w:rsidRPr="0015530A">
        <w:rPr>
          <w:rFonts w:ascii="Calibri" w:eastAsia="Calibri" w:hAnsi="Calibri"/>
          <w:sz w:val="20"/>
        </w:rPr>
        <w:t>ј</w:t>
      </w:r>
      <w:r w:rsidRPr="0015530A">
        <w:rPr>
          <w:rFonts w:ascii="Calibri" w:eastAsia="Calibri" w:hAnsi="Calibri"/>
          <w:spacing w:val="-2"/>
          <w:sz w:val="20"/>
        </w:rPr>
        <w:t xml:space="preserve"> </w:t>
      </w:r>
      <w:r w:rsidRPr="0015530A">
        <w:rPr>
          <w:rFonts w:ascii="Calibri" w:eastAsia="Calibri" w:hAnsi="Calibri"/>
          <w:sz w:val="20"/>
        </w:rPr>
        <w:t>3</w:t>
      </w:r>
      <w:r w:rsidRPr="0015530A">
        <w:rPr>
          <w:rFonts w:ascii="Calibri" w:eastAsia="Calibri" w:hAnsi="Calibri"/>
          <w:spacing w:val="2"/>
          <w:sz w:val="20"/>
        </w:rPr>
        <w:t>0</w:t>
      </w:r>
      <w:r w:rsidRPr="0015530A">
        <w:rPr>
          <w:rFonts w:ascii="Calibri" w:eastAsia="Calibri" w:hAnsi="Calibri"/>
          <w:sz w:val="20"/>
        </w:rPr>
        <w:t>/06</w:t>
      </w:r>
      <w:r w:rsidR="0015530A" w:rsidRPr="0015530A">
        <w:rPr>
          <w:rFonts w:ascii="Calibri" w:eastAsia="Calibri" w:hAnsi="Calibri"/>
          <w:sz w:val="20"/>
        </w:rPr>
        <w:t xml:space="preserve"> и 32/16</w:t>
      </w:r>
      <w:r w:rsidRPr="0015530A">
        <w:rPr>
          <w:rFonts w:ascii="Calibri" w:eastAsia="Calibri" w:hAnsi="Calibri"/>
          <w:sz w:val="20"/>
        </w:rPr>
        <w:t>)</w:t>
      </w:r>
    </w:p>
    <w:p w:rsidR="00BC3F96" w:rsidRPr="0015530A" w:rsidRDefault="00BC3F96" w:rsidP="00BC3F96">
      <w:pPr>
        <w:ind w:left="260"/>
        <w:jc w:val="both"/>
        <w:rPr>
          <w:rFonts w:ascii="Calibri" w:eastAsia="Calibri" w:hAnsi="Calibri"/>
        </w:rPr>
      </w:pPr>
    </w:p>
    <w:p w:rsidR="00BC3F96" w:rsidRDefault="00BC3F96" w:rsidP="00BC3F96">
      <w:pPr>
        <w:spacing w:before="34"/>
        <w:ind w:left="80" w:right="70"/>
        <w:jc w:val="center"/>
        <w:rPr>
          <w:rFonts w:ascii="Calibri" w:eastAsia="Calibri" w:hAnsi="Calibri"/>
        </w:rPr>
      </w:pPr>
    </w:p>
    <w:p w:rsidR="00BC3F96" w:rsidRDefault="00BC3F96" w:rsidP="00BC3F96">
      <w:pPr>
        <w:spacing w:before="34"/>
        <w:ind w:left="80" w:right="70"/>
        <w:jc w:val="center"/>
        <w:rPr>
          <w:rFonts w:ascii="Calibri" w:eastAsia="Calibri" w:hAnsi="Calibri"/>
        </w:rPr>
      </w:pPr>
    </w:p>
    <w:p w:rsidR="00BC3F96" w:rsidRDefault="00BC3F96" w:rsidP="00BC3F96">
      <w:pPr>
        <w:jc w:val="both"/>
        <w:rPr>
          <w:rFonts w:ascii="Calibri" w:eastAsia="Calibri" w:hAnsi="Calibri"/>
        </w:rPr>
      </w:pPr>
    </w:p>
    <w:p w:rsidR="00BC3F96" w:rsidRDefault="00BC3F96" w:rsidP="00BC3F96">
      <w:pPr>
        <w:spacing w:before="65"/>
        <w:jc w:val="center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t>II</w:t>
      </w:r>
      <w:r>
        <w:rPr>
          <w:rFonts w:eastAsia="Arial" w:cs="Arial"/>
          <w:b/>
          <w:szCs w:val="22"/>
        </w:rPr>
        <w:t>.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з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ме 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к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zCs w:val="22"/>
        </w:rPr>
        <w:t>кт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н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сти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zCs w:val="22"/>
        </w:rPr>
        <w:t xml:space="preserve">и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зд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и</w:t>
      </w:r>
      <w:r>
        <w:rPr>
          <w:rFonts w:eastAsia="Arial" w:cs="Arial"/>
          <w:b/>
          <w:szCs w:val="22"/>
        </w:rPr>
        <w:t>м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олама</w:t>
      </w:r>
    </w:p>
    <w:p w:rsidR="00BC3F96" w:rsidRDefault="00BC3F96" w:rsidP="00BC3F96">
      <w:pPr>
        <w:spacing w:before="10" w:line="240" w:lineRule="exact"/>
        <w:jc w:val="center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BC3F96" w:rsidTr="00BA6787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1.     </w:t>
            </w:r>
            <w:r>
              <w:rPr>
                <w:rFonts w:eastAsia="Arial" w:cs="Arial"/>
                <w:b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</w:t>
            </w:r>
            <w:r>
              <w:rPr>
                <w:rFonts w:eastAsia="Arial" w:cs="Arial"/>
                <w:b/>
                <w:spacing w:val="-3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BC3F96" w:rsidTr="00BA6787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 и дана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ељ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би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ум 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преду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ећа</w:t>
            </w:r>
          </w:p>
        </w:tc>
      </w:tr>
      <w:tr w:rsidR="00BC3F96" w:rsidTr="00BA6787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Pr="00FB590A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5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 (из табеларних прегледа у прилогу)</w:t>
            </w:r>
          </w:p>
          <w:p w:rsidR="00BC3F96" w:rsidRDefault="00BC3F96" w:rsidP="00BA6787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арн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у)</w:t>
            </w:r>
          </w:p>
        </w:tc>
      </w:tr>
      <w:tr w:rsidR="00BC3F96" w:rsidTr="00BA6787">
        <w:trPr>
          <w:trHeight w:hRule="exact" w:val="80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 w:right="98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оређ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1"/>
                <w:szCs w:val="22"/>
              </w:rPr>
              <w:t>њи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 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BC3F96" w:rsidTr="00BA6787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1.9.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зи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за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BC3F96" w:rsidTr="00BA6787">
        <w:trPr>
          <w:trHeight w:hRule="exact" w:val="1054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1.10.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 w:right="96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ач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гра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отној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етирања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59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 w:line="240" w:lineRule="exact"/>
              <w:ind w:left="277" w:right="654" w:hanging="26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ц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план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мента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4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оле,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рењ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, 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глас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)</w:t>
            </w:r>
          </w:p>
        </w:tc>
      </w:tr>
      <w:tr w:rsidR="00BC3F96" w:rsidTr="00BA6787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6" w:line="240" w:lineRule="exact"/>
              <w:ind w:left="9" w:right="9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њу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ерит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4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ће  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ати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BC3F96" w:rsidTr="00BA6787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 w:right="94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уме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урб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 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о урбан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 уређење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а, 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а, 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ао  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но-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ни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атас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Pr="00FB590A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а,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сно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 коришћења на неизграђеном грађевинском земљишту</w:t>
            </w:r>
          </w:p>
          <w:p w:rsidR="00BC3F96" w:rsidRDefault="00BC3F96" w:rsidP="00BA6787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грађе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 грађе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-1"/>
                <w:szCs w:val="22"/>
              </w:rPr>
              <w:t>и/ил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Pr="00491BEB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 штетног дејства вода)</w:t>
            </w:r>
          </w:p>
          <w:p w:rsidR="00BC3F96" w:rsidRDefault="00BC3F96" w:rsidP="00BA6787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етн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еј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а)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BC3F96" w:rsidTr="00BA6787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5" w:line="240" w:lineRule="exact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4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BC3F96" w:rsidTr="00BA6787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8" w:line="240" w:lineRule="exact"/>
              <w:ind w:left="9" w:right="9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з </w:t>
            </w:r>
            <w:r>
              <w:rPr>
                <w:rFonts w:eastAsia="Arial" w:cs="Arial"/>
                <w:spacing w:val="2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ше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еста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ни 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</w:p>
        </w:tc>
      </w:tr>
      <w:tr w:rsidR="00BC3F96" w:rsidTr="00BA6787">
        <w:trPr>
          <w:trHeight w:hRule="exact" w:val="564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 w:right="-3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о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ац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да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друго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ан,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о:</w:t>
            </w:r>
          </w:p>
        </w:tc>
      </w:tr>
      <w:tr w:rsidR="00BC3F96" w:rsidTr="00BA6787">
        <w:trPr>
          <w:trHeight w:hRule="exact" w:val="341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 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</w:p>
        </w:tc>
      </w:tr>
    </w:tbl>
    <w:p w:rsidR="00BC3F96" w:rsidRDefault="00BC3F96" w:rsidP="00BC3F96">
      <w:pPr>
        <w:sectPr w:rsidR="00BC3F96">
          <w:pgSz w:w="11920" w:h="16840"/>
          <w:pgMar w:top="1160" w:right="1300" w:bottom="280" w:left="1020" w:header="720" w:footer="720" w:gutter="0"/>
          <w:cols w:space="720"/>
        </w:sectPr>
      </w:pPr>
    </w:p>
    <w:p w:rsidR="00BC3F96" w:rsidRDefault="00BC3F96" w:rsidP="00BC3F96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 w:right="10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ора</w:t>
            </w:r>
            <w:r>
              <w:rPr>
                <w:rFonts w:eastAsia="Arial" w:cs="Arial"/>
                <w:spacing w:val="2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на</w:t>
            </w:r>
          </w:p>
        </w:tc>
      </w:tr>
      <w:tr w:rsidR="00BC3F96" w:rsidTr="00BA6787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8" w:line="240" w:lineRule="exact"/>
              <w:ind w:left="9" w:right="98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ости,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ката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пк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њу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-2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34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ај о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ним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zCs w:val="22"/>
              </w:rPr>
              <w:t>ц</w:t>
            </w:r>
            <w:r>
              <w:rPr>
                <w:rFonts w:eastAsia="Arial" w:cs="Arial"/>
                <w:b/>
                <w:spacing w:val="-1"/>
                <w:szCs w:val="22"/>
              </w:rPr>
              <w:t>аји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, 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љи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</w:p>
        </w:tc>
      </w:tr>
      <w:tr w:rsidR="00BC3F96" w:rsidTr="00BA6787">
        <w:trPr>
          <w:trHeight w:hRule="exact" w:val="37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. 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6.</w:t>
            </w:r>
          </w:p>
        </w:tc>
      </w:tr>
    </w:tbl>
    <w:p w:rsidR="00BC3F96" w:rsidRDefault="00BC3F96" w:rsidP="00BC3F96">
      <w:pPr>
        <w:spacing w:before="11" w:line="200" w:lineRule="exact"/>
      </w:pPr>
    </w:p>
    <w:p w:rsidR="00BC3F96" w:rsidRDefault="00BC3F96" w:rsidP="00BC3F96">
      <w:pPr>
        <w:spacing w:before="32"/>
        <w:ind w:left="1872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t>III</w:t>
      </w:r>
      <w:r>
        <w:rPr>
          <w:rFonts w:eastAsia="Arial" w:cs="Arial"/>
          <w:b/>
          <w:szCs w:val="22"/>
        </w:rPr>
        <w:t xml:space="preserve">.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ета</w:t>
      </w:r>
      <w:r>
        <w:rPr>
          <w:rFonts w:eastAsia="Arial" w:cs="Arial"/>
          <w:b/>
          <w:spacing w:val="1"/>
          <w:szCs w:val="22"/>
        </w:rPr>
        <w:t>љ</w:t>
      </w:r>
      <w:r>
        <w:rPr>
          <w:rFonts w:eastAsia="Arial" w:cs="Arial"/>
          <w:b/>
          <w:spacing w:val="-3"/>
          <w:szCs w:val="22"/>
        </w:rPr>
        <w:t>н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-3"/>
          <w:szCs w:val="22"/>
        </w:rPr>
        <w:t>ц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ст</w:t>
      </w:r>
      <w:r>
        <w:rPr>
          <w:rFonts w:eastAsia="Arial" w:cs="Arial"/>
          <w:b/>
          <w:spacing w:val="1"/>
          <w:szCs w:val="22"/>
        </w:rPr>
        <w:t>р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2"/>
          <w:szCs w:val="22"/>
        </w:rPr>
        <w:t>ј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њ</w:t>
      </w:r>
      <w:r>
        <w:rPr>
          <w:rFonts w:eastAsia="Arial" w:cs="Arial"/>
          <w:b/>
          <w:szCs w:val="22"/>
        </w:rPr>
        <w:t>у,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с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-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урама</w:t>
      </w:r>
    </w:p>
    <w:p w:rsidR="00BC3F96" w:rsidRDefault="00BC3F96" w:rsidP="00BC3F96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1"/>
        <w:gridCol w:w="51"/>
      </w:tblGrid>
      <w:tr w:rsidR="00BC3F96" w:rsidTr="00BA6787">
        <w:trPr>
          <w:trHeight w:hRule="exact" w:val="33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Л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  <w:tc>
          <w:tcPr>
            <w:tcW w:w="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5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ци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1:2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-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Pr="002C7A02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актив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приложеној скици у размери 1:1.000 или 1:5.000</w:t>
            </w:r>
          </w:p>
          <w:p w:rsidR="00BC3F96" w:rsidRDefault="00BC3F96" w:rsidP="00BA6787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</w:t>
            </w:r>
            <w:r>
              <w:rPr>
                <w:rFonts w:eastAsia="Arial" w:cs="Arial"/>
                <w:spacing w:val="-2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1: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8" w:line="240" w:lineRule="exact"/>
              <w:ind w:left="9" w:right="101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самоу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56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 w:right="22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сус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34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415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ит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м 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аштите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370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430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б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ступ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338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BC3F96" w:rsidRDefault="00BC3F96" w:rsidP="00BA6787"/>
        </w:tc>
      </w:tr>
      <w:tr w:rsidR="00BC3F96" w:rsidTr="00BA6787">
        <w:trPr>
          <w:trHeight w:hRule="exact" w:val="41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рес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рса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BC3F96" w:rsidRDefault="00BC3F96" w:rsidP="00BA6787"/>
        </w:tc>
      </w:tr>
    </w:tbl>
    <w:p w:rsidR="00BC3F96" w:rsidRDefault="00BC3F96" w:rsidP="00BC3F96">
      <w:pPr>
        <w:sectPr w:rsidR="00BC3F96">
          <w:pgSz w:w="11920" w:h="16840"/>
          <w:pgMar w:top="1120" w:right="1260" w:bottom="280" w:left="1020" w:header="720" w:footer="720" w:gutter="0"/>
          <w:cols w:space="720"/>
        </w:sectPr>
      </w:pPr>
    </w:p>
    <w:p w:rsidR="00BC3F96" w:rsidRDefault="00BC3F96" w:rsidP="00BC3F96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0"/>
      </w:tblGrid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BC3F96" w:rsidTr="00BA6787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Pr="00913E40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 Табелама 1-4 у прилогу</w:t>
            </w:r>
          </w:p>
          <w:p w:rsidR="00BC3F96" w:rsidRDefault="00BC3F96" w:rsidP="00BA6787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4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9)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ел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, 3</w:t>
            </w:r>
            <w:r>
              <w:rPr>
                <w:rFonts w:eastAsia="Arial" w:cs="Arial"/>
                <w:spacing w:val="-3"/>
                <w:szCs w:val="22"/>
              </w:rPr>
              <w:t>2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33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34)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BC3F96" w:rsidTr="00BA6787">
        <w:trPr>
          <w:trHeight w:hRule="exact" w:val="40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5.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аз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ух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5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отичу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ен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амб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35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35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6.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шт</w:t>
            </w:r>
            <w:r>
              <w:rPr>
                <w:rFonts w:eastAsia="Arial" w:cs="Arial"/>
                <w:b/>
                <w:spacing w:val="-2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 ма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22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7.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 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дз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BC3F96" w:rsidTr="00BA6787">
        <w:trPr>
          <w:trHeight w:hRule="exact" w:val="59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-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BC3F96" w:rsidTr="00BA6787">
        <w:trPr>
          <w:trHeight w:hRule="exact" w:val="57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6" w:line="240" w:lineRule="exact"/>
              <w:ind w:left="9" w:right="34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 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но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BC3F96" w:rsidTr="00BA6787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8.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отпа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ом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37)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BC3F96" w:rsidTr="00BA6787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ем 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емено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отпада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ерада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: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8.8.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отпад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8.9.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е)</w:t>
            </w:r>
          </w:p>
        </w:tc>
      </w:tr>
      <w:tr w:rsidR="00BC3F96" w:rsidTr="00BA6787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8.10.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</w:t>
            </w:r>
            <w:r>
              <w:rPr>
                <w:rFonts w:eastAsia="Arial" w:cs="Arial"/>
                <w:spacing w:val="3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326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9.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бра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38)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</w:tbl>
    <w:p w:rsidR="00BC3F96" w:rsidRDefault="00BC3F96" w:rsidP="00BC3F96">
      <w:pPr>
        <w:sectPr w:rsidR="00BC3F96">
          <w:pgSz w:w="11920" w:h="16840"/>
          <w:pgMar w:top="1120" w:right="1300" w:bottom="280" w:left="1020" w:header="720" w:footer="720" w:gutter="0"/>
          <w:cols w:space="720"/>
        </w:sectPr>
      </w:pPr>
    </w:p>
    <w:p w:rsidR="00BC3F96" w:rsidRDefault="00BC3F96" w:rsidP="00BC3F96">
      <w:pPr>
        <w:spacing w:before="4" w:line="100" w:lineRule="exact"/>
        <w:rPr>
          <w:sz w:val="10"/>
          <w:szCs w:val="10"/>
        </w:rPr>
      </w:pPr>
    </w:p>
    <w:tbl>
      <w:tblPr>
        <w:tblW w:w="10103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9385"/>
      </w:tblGrid>
      <w:tr w:rsidR="00BC3F96" w:rsidTr="00BA6787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9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0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роц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о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удеса</w:t>
            </w:r>
          </w:p>
        </w:tc>
      </w:tr>
      <w:tr w:rsidR="00BC3F96" w:rsidTr="00BA6787">
        <w:trPr>
          <w:trHeight w:hRule="exact" w:val="430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1</w:t>
            </w:r>
            <w:r>
              <w:rPr>
                <w:rFonts w:eastAsia="Arial" w:cs="Arial"/>
                <w:b/>
                <w:szCs w:val="22"/>
              </w:rPr>
              <w:t xml:space="preserve">. </w:t>
            </w:r>
            <w:r>
              <w:rPr>
                <w:rFonts w:eastAsia="Arial" w:cs="Arial"/>
                <w:b/>
                <w:spacing w:val="1"/>
                <w:szCs w:val="22"/>
              </w:rPr>
              <w:t>М</w:t>
            </w:r>
            <w:r>
              <w:rPr>
                <w:rFonts w:eastAsia="Arial" w:cs="Arial"/>
                <w:b/>
                <w:szCs w:val="22"/>
              </w:rPr>
              <w:t>ере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би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(</w:t>
            </w:r>
            <w:r>
              <w:rPr>
                <w:rFonts w:eastAsia="Arial" w:cs="Arial"/>
                <w:b/>
                <w:szCs w:val="22"/>
              </w:rPr>
              <w:t>прел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) 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чине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</w:t>
            </w:r>
            <w:r>
              <w:rPr>
                <w:rFonts w:eastAsia="Arial" w:cs="Arial"/>
                <w:b/>
                <w:spacing w:val="1"/>
                <w:szCs w:val="22"/>
              </w:rPr>
              <w:t>р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BC3F96" w:rsidTr="00BA6787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цуре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2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ф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2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ни пре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BC3F96" w:rsidTr="00BA6787">
        <w:trPr>
          <w:trHeight w:hRule="exact" w:val="547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6" w:line="240" w:lineRule="exact"/>
              <w:ind w:left="9" w:right="52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3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етех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и п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 xml:space="preserve">з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атака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ни</w:t>
            </w:r>
            <w:r>
              <w:rPr>
                <w:rFonts w:eastAsia="Arial" w:cs="Arial"/>
                <w:b/>
                <w:spacing w:val="-2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ев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зд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нтег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не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у,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BC3F96" w:rsidTr="00BA6787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Pr="00303723" w:rsidRDefault="00BC3F96" w:rsidP="00BA6787">
            <w:pPr>
              <w:spacing w:before="11"/>
              <w:ind w:left="9" w:right="42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 (опис производног процеса)</w:t>
            </w:r>
          </w:p>
          <w:p w:rsidR="00BC3F96" w:rsidRDefault="00BC3F96" w:rsidP="00BA6787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са)</w:t>
            </w:r>
          </w:p>
        </w:tc>
      </w:tr>
      <w:tr w:rsidR="00BC3F96" w:rsidTr="00BA6787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 w:right="458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ну:</w:t>
            </w:r>
          </w:p>
        </w:tc>
      </w:tr>
      <w:tr w:rsidR="00BC3F96" w:rsidTr="00BA6787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3.1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8" w:line="240" w:lineRule="exact"/>
              <w:ind w:left="9" w:right="37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</w:p>
        </w:tc>
      </w:tr>
      <w:tr w:rsidR="00BC3F96" w:rsidTr="00BA6787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3.2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5" w:line="240" w:lineRule="exact"/>
              <w:ind w:left="9" w:right="5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ћ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и 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шћењ</w:t>
            </w:r>
            <w:r>
              <w:rPr>
                <w:rFonts w:eastAsia="Arial" w:cs="Arial"/>
                <w:spacing w:val="1"/>
                <w:szCs w:val="22"/>
              </w:rPr>
              <w:t>е</w:t>
            </w:r>
          </w:p>
        </w:tc>
      </w:tr>
      <w:tr w:rsidR="00BC3F96" w:rsidTr="00BA6787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3.3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ци</w:t>
            </w:r>
          </w:p>
          <w:p w:rsidR="00BC3F96" w:rsidRDefault="00BC3F96" w:rsidP="00BA6787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препар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иј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BC3F96" w:rsidTr="00BA6787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3.4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6" w:line="240" w:lineRule="exact"/>
              <w:ind w:left="9" w:right="107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 xml:space="preserve">х         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>/р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 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                                                                            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кум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нти</w:t>
            </w:r>
          </w:p>
        </w:tc>
      </w:tr>
      <w:tr w:rsidR="00BC3F96" w:rsidTr="00BA6787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3.5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8" w:line="240" w:lineRule="exact"/>
              <w:ind w:left="9" w:right="47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е,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ан, б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BC3F96" w:rsidTr="00BA6787">
        <w:trPr>
          <w:trHeight w:hRule="exact" w:val="32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3.6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ући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3.7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спреча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ца</w:t>
            </w:r>
          </w:p>
        </w:tc>
      </w:tr>
      <w:tr w:rsidR="00BC3F96" w:rsidTr="00BA6787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3F96" w:rsidRDefault="00BC3F96" w:rsidP="00BA6787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3.8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3F96" w:rsidRDefault="00BC3F96" w:rsidP="00BA6787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процеса</w:t>
            </w:r>
          </w:p>
        </w:tc>
      </w:tr>
      <w:tr w:rsidR="00BC3F96" w:rsidTr="00BA6787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 w:right="235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ц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г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чн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BC3F96" w:rsidTr="00BA6787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F96" w:rsidRDefault="00BC3F96" w:rsidP="00BA6787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пред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</w:tbl>
    <w:p w:rsidR="00BC3F96" w:rsidRDefault="00BC3F96" w:rsidP="00BC3F96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BC3F96" w:rsidRDefault="00BC3F96" w:rsidP="00BC3F96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BC3F96" w:rsidRDefault="00BC3F96" w:rsidP="00BC3F96">
      <w:pPr>
        <w:spacing w:line="240" w:lineRule="exact"/>
        <w:rPr>
          <w:rFonts w:eastAsia="Arial" w:cs="Arial"/>
          <w:b/>
          <w:spacing w:val="-1"/>
          <w:szCs w:val="22"/>
        </w:rPr>
      </w:pPr>
    </w:p>
    <w:p w:rsidR="00BC3F96" w:rsidRDefault="00BC3F96" w:rsidP="00BC3F96">
      <w:pPr>
        <w:spacing w:line="240" w:lineRule="exact"/>
        <w:ind w:left="399"/>
        <w:rPr>
          <w:rFonts w:eastAsia="Arial" w:cs="Arial"/>
          <w:szCs w:val="22"/>
        </w:rPr>
      </w:pPr>
      <w:r>
        <w:rPr>
          <w:rFonts w:eastAsia="Arial" w:cs="Arial"/>
          <w:b/>
          <w:spacing w:val="-1"/>
          <w:szCs w:val="22"/>
        </w:rPr>
        <w:t>П</w:t>
      </w:r>
      <w:r>
        <w:rPr>
          <w:rFonts w:eastAsia="Arial" w:cs="Arial"/>
          <w:b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ил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3"/>
          <w:szCs w:val="22"/>
        </w:rPr>
        <w:t>г</w:t>
      </w:r>
      <w:r>
        <w:rPr>
          <w:rFonts w:eastAsia="Arial" w:cs="Arial"/>
          <w:b/>
          <w:szCs w:val="22"/>
        </w:rPr>
        <w:t>:</w:t>
      </w:r>
    </w:p>
    <w:p w:rsidR="00BC3F96" w:rsidRDefault="00BC3F96" w:rsidP="00BC3F96">
      <w:pPr>
        <w:spacing w:before="2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1.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ац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 xml:space="preserve">а 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zCs w:val="22"/>
        </w:rPr>
        <w:t>проп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са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ом</w:t>
      </w:r>
    </w:p>
    <w:p w:rsidR="00BC3F96" w:rsidRDefault="00BC3F96" w:rsidP="00BC3F96">
      <w:pPr>
        <w:spacing w:before="1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2. </w:t>
      </w:r>
      <w:r>
        <w:rPr>
          <w:rFonts w:eastAsia="Arial" w:cs="Arial"/>
          <w:spacing w:val="2"/>
          <w:szCs w:val="22"/>
        </w:rPr>
        <w:t>Т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 xml:space="preserve">арни </w:t>
      </w:r>
      <w:r>
        <w:rPr>
          <w:rFonts w:eastAsia="Arial" w:cs="Arial"/>
          <w:spacing w:val="-3"/>
          <w:szCs w:val="22"/>
        </w:rPr>
        <w:t>п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pacing w:val="-3"/>
          <w:szCs w:val="22"/>
        </w:rPr>
        <w:t>е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(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-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г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ами)</w:t>
      </w:r>
    </w:p>
    <w:p w:rsidR="00BC3F96" w:rsidRDefault="00BC3F96" w:rsidP="00BC3F96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3.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 xml:space="preserve">и </w:t>
      </w:r>
      <w:r>
        <w:rPr>
          <w:rFonts w:eastAsia="Arial" w:cs="Arial"/>
          <w:spacing w:val="-2"/>
          <w:szCs w:val="22"/>
        </w:rPr>
        <w:t>с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це</w:t>
      </w:r>
    </w:p>
    <w:p w:rsidR="00BC3F96" w:rsidRDefault="00BC3F96" w:rsidP="00BC3F96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4.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пи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и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а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о</w:t>
      </w:r>
      <w:r>
        <w:rPr>
          <w:rFonts w:eastAsia="Arial" w:cs="Arial"/>
          <w:spacing w:val="-2"/>
          <w:szCs w:val="22"/>
        </w:rPr>
        <w:t>зв</w:t>
      </w:r>
      <w:r>
        <w:rPr>
          <w:rFonts w:eastAsia="Arial" w:cs="Arial"/>
          <w:spacing w:val="2"/>
          <w:szCs w:val="22"/>
        </w:rPr>
        <w:t>о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pacing w:val="1"/>
          <w:szCs w:val="22"/>
        </w:rPr>
        <w:t>а</w:t>
      </w:r>
      <w:r>
        <w:rPr>
          <w:rFonts w:eastAsia="Arial" w:cs="Arial"/>
          <w:szCs w:val="22"/>
        </w:rPr>
        <w:t>,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њ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с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ас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ости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др</w:t>
      </w:r>
      <w:r>
        <w:rPr>
          <w:rFonts w:eastAsia="Arial" w:cs="Arial"/>
          <w:spacing w:val="-2"/>
          <w:szCs w:val="22"/>
        </w:rPr>
        <w:t>у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</w:t>
      </w:r>
    </w:p>
    <w:p w:rsidR="00BC3F96" w:rsidRDefault="00BC3F96" w:rsidP="00BC3F96">
      <w:pPr>
        <w:spacing w:before="1"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position w:val="-1"/>
          <w:szCs w:val="22"/>
        </w:rPr>
        <w:t>5.</w:t>
      </w:r>
      <w:r>
        <w:rPr>
          <w:rFonts w:eastAsia="Arial" w:cs="Arial"/>
          <w:spacing w:val="2"/>
          <w:position w:val="-1"/>
          <w:szCs w:val="22"/>
        </w:rPr>
        <w:t xml:space="preserve"> </w:t>
      </w:r>
      <w:r>
        <w:rPr>
          <w:rFonts w:eastAsia="Arial" w:cs="Arial"/>
          <w:spacing w:val="-3"/>
          <w:position w:val="-1"/>
          <w:szCs w:val="22"/>
        </w:rPr>
        <w:t>А</w:t>
      </w:r>
      <w:r>
        <w:rPr>
          <w:rFonts w:eastAsia="Arial" w:cs="Arial"/>
          <w:spacing w:val="2"/>
          <w:position w:val="-1"/>
          <w:szCs w:val="22"/>
        </w:rPr>
        <w:t>к</w:t>
      </w:r>
      <w:r>
        <w:rPr>
          <w:rFonts w:eastAsia="Arial" w:cs="Arial"/>
          <w:position w:val="-1"/>
          <w:szCs w:val="22"/>
        </w:rPr>
        <w:t>ц</w:t>
      </w:r>
      <w:r>
        <w:rPr>
          <w:rFonts w:eastAsia="Arial" w:cs="Arial"/>
          <w:spacing w:val="-1"/>
          <w:position w:val="-1"/>
          <w:szCs w:val="22"/>
        </w:rPr>
        <w:t>и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>п</w:t>
      </w:r>
      <w:r>
        <w:rPr>
          <w:rFonts w:eastAsia="Arial" w:cs="Arial"/>
          <w:spacing w:val="-1"/>
          <w:position w:val="-1"/>
          <w:szCs w:val="22"/>
        </w:rPr>
        <w:t>л</w:t>
      </w:r>
      <w:r>
        <w:rPr>
          <w:rFonts w:eastAsia="Arial" w:cs="Arial"/>
          <w:position w:val="-1"/>
          <w:szCs w:val="22"/>
        </w:rPr>
        <w:t>а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3"/>
          <w:position w:val="-1"/>
          <w:szCs w:val="22"/>
        </w:rPr>
        <w:t>в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III</w:t>
      </w:r>
      <w:r>
        <w:rPr>
          <w:rFonts w:eastAsia="Arial" w:cs="Arial"/>
          <w:position w:val="-1"/>
          <w:szCs w:val="22"/>
        </w:rPr>
        <w:t>. 4</w:t>
      </w:r>
      <w:r>
        <w:rPr>
          <w:rFonts w:eastAsia="Arial" w:cs="Arial"/>
          <w:spacing w:val="-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 xml:space="preserve">- </w:t>
      </w:r>
      <w:r>
        <w:rPr>
          <w:rFonts w:eastAsia="Arial" w:cs="Arial"/>
          <w:spacing w:val="1"/>
          <w:position w:val="-1"/>
          <w:szCs w:val="22"/>
        </w:rPr>
        <w:t>III</w:t>
      </w:r>
      <w:r>
        <w:rPr>
          <w:rFonts w:eastAsia="Arial" w:cs="Arial"/>
          <w:position w:val="-1"/>
          <w:szCs w:val="22"/>
        </w:rPr>
        <w:t>. 10</w:t>
      </w:r>
    </w:p>
    <w:p w:rsidR="00BC3F96" w:rsidRDefault="00BC3F96" w:rsidP="00BC3F96">
      <w:pPr>
        <w:spacing w:before="10" w:line="120" w:lineRule="exact"/>
        <w:rPr>
          <w:sz w:val="12"/>
          <w:szCs w:val="12"/>
        </w:rPr>
      </w:pPr>
    </w:p>
    <w:p w:rsidR="00BC3F96" w:rsidRDefault="00BC3F96" w:rsidP="00BC3F96">
      <w:pPr>
        <w:spacing w:line="200" w:lineRule="exact"/>
      </w:pPr>
    </w:p>
    <w:p w:rsidR="00BC3F96" w:rsidRDefault="00BC3F96" w:rsidP="00BC3F96">
      <w:pPr>
        <w:spacing w:line="200" w:lineRule="exact"/>
      </w:pPr>
    </w:p>
    <w:p w:rsidR="00BC3F96" w:rsidRDefault="00BC3F96" w:rsidP="00BC3F96">
      <w:pPr>
        <w:spacing w:line="200" w:lineRule="exact"/>
        <w:sectPr w:rsidR="00BC3F96">
          <w:pgSz w:w="11920" w:h="16840"/>
          <w:pgMar w:top="1120" w:right="1300" w:bottom="280" w:left="1020" w:header="720" w:footer="720" w:gutter="0"/>
          <w:cols w:space="720"/>
        </w:sectPr>
      </w:pPr>
    </w:p>
    <w:p w:rsidR="00BC3F96" w:rsidRDefault="00BC3F96" w:rsidP="00BC3F96">
      <w:pPr>
        <w:spacing w:before="7" w:line="280" w:lineRule="exact"/>
        <w:rPr>
          <w:sz w:val="28"/>
          <w:szCs w:val="28"/>
        </w:rPr>
      </w:pPr>
    </w:p>
    <w:p w:rsidR="00BC3F96" w:rsidRDefault="00BC3F96" w:rsidP="00BC3F96">
      <w:pPr>
        <w:jc w:val="right"/>
        <w:rPr>
          <w:rFonts w:eastAsia="Arial" w:cs="Arial"/>
          <w:szCs w:val="22"/>
        </w:rPr>
      </w:pP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pacing w:val="1"/>
          <w:szCs w:val="22"/>
        </w:rPr>
        <w:t>.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.</w:t>
      </w:r>
    </w:p>
    <w:p w:rsidR="00BC3F96" w:rsidRDefault="00BC3F96" w:rsidP="00BC3F96">
      <w:pPr>
        <w:spacing w:before="32"/>
        <w:ind w:left="60"/>
        <w:rPr>
          <w:rFonts w:eastAsia="Arial" w:cs="Arial"/>
          <w:szCs w:val="22"/>
        </w:rPr>
      </w:pPr>
      <w:r>
        <w:br w:type="column"/>
      </w:r>
      <w:r>
        <w:rPr>
          <w:rFonts w:eastAsia="Arial" w:cs="Arial"/>
          <w:spacing w:val="1"/>
          <w:szCs w:val="22"/>
        </w:rPr>
        <w:lastRenderedPageBreak/>
        <w:t>О</w:t>
      </w:r>
      <w:r>
        <w:rPr>
          <w:rFonts w:eastAsia="Arial" w:cs="Arial"/>
          <w:spacing w:val="-2"/>
          <w:szCs w:val="22"/>
        </w:rPr>
        <w:t>в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ашћ</w:t>
      </w:r>
      <w:r>
        <w:rPr>
          <w:rFonts w:eastAsia="Arial" w:cs="Arial"/>
          <w:spacing w:val="-1"/>
          <w:szCs w:val="22"/>
        </w:rPr>
        <w:t>е</w:t>
      </w:r>
      <w:r>
        <w:rPr>
          <w:rFonts w:eastAsia="Arial" w:cs="Arial"/>
          <w:szCs w:val="22"/>
        </w:rPr>
        <w:t>но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ли</w:t>
      </w:r>
      <w:r>
        <w:rPr>
          <w:rFonts w:eastAsia="Arial" w:cs="Arial"/>
          <w:szCs w:val="22"/>
        </w:rPr>
        <w:t>це</w:t>
      </w:r>
    </w:p>
    <w:p w:rsidR="00BC3F96" w:rsidRPr="002340AA" w:rsidRDefault="00BC3F96" w:rsidP="00BC3F96">
      <w:pPr>
        <w:spacing w:before="32"/>
        <w:ind w:left="60"/>
        <w:rPr>
          <w:rFonts w:eastAsia="Arial" w:cs="Arial"/>
          <w:szCs w:val="22"/>
        </w:rPr>
      </w:pPr>
    </w:p>
    <w:p w:rsidR="00BC3F96" w:rsidRDefault="00F50EC7" w:rsidP="00BC3F96">
      <w:pPr>
        <w:rPr>
          <w:rFonts w:eastAsia="Arial" w:cs="Arial"/>
          <w:szCs w:val="22"/>
        </w:rPr>
        <w:sectPr w:rsidR="00BC3F96">
          <w:type w:val="continuous"/>
          <w:pgSz w:w="11920" w:h="16840"/>
          <w:pgMar w:top="1120" w:right="1300" w:bottom="280" w:left="1020" w:header="720" w:footer="720" w:gutter="0"/>
          <w:cols w:num="2" w:space="720" w:equalWidth="0">
            <w:col w:w="4277" w:space="1566"/>
            <w:col w:w="3757"/>
          </w:cols>
        </w:sectPr>
      </w:pPr>
      <w:r>
        <w:rPr>
          <w:rFonts w:ascii="Times New Roman" w:hAnsi="Times New Roman" w:cs="Times New Roman"/>
          <w:sz w:val="20"/>
        </w:rPr>
        <w:pict>
          <v:group id="_x0000_s1031" style="position:absolute;margin-left:328.95pt;margin-top:-.45pt;width:122.3pt;height:0;z-index:-251654144;mso-position-horizontal-relative:page" coordorigin="6579,-9" coordsize="2446,0">
            <v:shape id="_x0000_s1032" style="position:absolute;left:6579;top:-9;width:2446;height:0" coordorigin="6579,-9" coordsize="2446,0" path="m6579,-9r2446,e" filled="f" strokeweight=".24536mm">
              <v:path arrowok="t"/>
            </v:shape>
            <w10:wrap anchorx="page"/>
          </v:group>
        </w:pict>
      </w:r>
      <w:r w:rsidR="00BC3F96">
        <w:rPr>
          <w:rFonts w:eastAsia="Arial" w:cs="Arial"/>
          <w:spacing w:val="-2"/>
          <w:szCs w:val="22"/>
        </w:rPr>
        <w:t xml:space="preserve">   (</w:t>
      </w:r>
      <w:r w:rsidR="00BC3F96">
        <w:rPr>
          <w:rFonts w:eastAsia="Arial" w:cs="Arial"/>
          <w:spacing w:val="1"/>
          <w:szCs w:val="22"/>
        </w:rPr>
        <w:t>Им</w:t>
      </w:r>
      <w:r w:rsidR="00BC3F96">
        <w:rPr>
          <w:rFonts w:eastAsia="Arial" w:cs="Arial"/>
          <w:szCs w:val="22"/>
        </w:rPr>
        <w:t>е</w:t>
      </w:r>
      <w:r w:rsidR="00BC3F96">
        <w:rPr>
          <w:rFonts w:eastAsia="Arial" w:cs="Arial"/>
          <w:spacing w:val="-1"/>
          <w:szCs w:val="22"/>
        </w:rPr>
        <w:t xml:space="preserve"> </w:t>
      </w:r>
      <w:r w:rsidR="00BC3F96">
        <w:rPr>
          <w:rFonts w:eastAsia="Arial" w:cs="Arial"/>
          <w:szCs w:val="22"/>
        </w:rPr>
        <w:t xml:space="preserve">и </w:t>
      </w:r>
      <w:r w:rsidR="00BC3F96">
        <w:rPr>
          <w:rFonts w:eastAsia="Arial" w:cs="Arial"/>
          <w:spacing w:val="-3"/>
          <w:szCs w:val="22"/>
        </w:rPr>
        <w:t>п</w:t>
      </w:r>
      <w:r w:rsidR="00BC3F96">
        <w:rPr>
          <w:rFonts w:eastAsia="Arial" w:cs="Arial"/>
          <w:spacing w:val="1"/>
          <w:szCs w:val="22"/>
        </w:rPr>
        <w:t>р</w:t>
      </w:r>
      <w:r w:rsidR="00BC3F96">
        <w:rPr>
          <w:rFonts w:eastAsia="Arial" w:cs="Arial"/>
          <w:szCs w:val="22"/>
        </w:rPr>
        <w:t>е</w:t>
      </w:r>
      <w:r w:rsidR="00BC3F96">
        <w:rPr>
          <w:rFonts w:eastAsia="Arial" w:cs="Arial"/>
          <w:spacing w:val="-3"/>
          <w:szCs w:val="22"/>
        </w:rPr>
        <w:t>з</w:t>
      </w:r>
      <w:r w:rsidR="00BC3F96">
        <w:rPr>
          <w:rFonts w:eastAsia="Arial" w:cs="Arial"/>
          <w:spacing w:val="-1"/>
          <w:szCs w:val="22"/>
        </w:rPr>
        <w:t>и</w:t>
      </w:r>
      <w:r w:rsidR="00BC3F96">
        <w:rPr>
          <w:rFonts w:eastAsia="Arial" w:cs="Arial"/>
          <w:spacing w:val="1"/>
          <w:szCs w:val="22"/>
        </w:rPr>
        <w:t>ме</w:t>
      </w:r>
      <w:r w:rsidR="00BC3F96">
        <w:rPr>
          <w:rFonts w:eastAsia="Arial" w:cs="Arial"/>
          <w:szCs w:val="22"/>
        </w:rPr>
        <w:t>)</w:t>
      </w:r>
    </w:p>
    <w:p w:rsidR="00BC3F96" w:rsidRDefault="00BC3F96" w:rsidP="00BC3F96">
      <w:pPr>
        <w:spacing w:before="77"/>
        <w:ind w:left="119"/>
        <w:rPr>
          <w:rFonts w:eastAsia="Arial" w:cs="Arial"/>
          <w:b/>
          <w:spacing w:val="1"/>
          <w:sz w:val="24"/>
          <w:szCs w:val="24"/>
        </w:rPr>
      </w:pPr>
    </w:p>
    <w:p w:rsidR="00BC3F96" w:rsidRPr="005E7063" w:rsidRDefault="00BC3F96" w:rsidP="00BC3F96">
      <w:pPr>
        <w:spacing w:before="77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1"/>
          <w:sz w:val="24"/>
          <w:szCs w:val="24"/>
        </w:rPr>
        <w:t>Н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ЗИВ</w:t>
      </w:r>
      <w:r w:rsidRPr="005E7063">
        <w:rPr>
          <w:rFonts w:eastAsia="Arial" w:cs="Arial"/>
          <w:b/>
          <w:spacing w:val="1"/>
          <w:sz w:val="24"/>
          <w:szCs w:val="24"/>
        </w:rPr>
        <w:t xml:space="preserve"> О</w:t>
      </w:r>
      <w:r w:rsidRPr="005E7063">
        <w:rPr>
          <w:rFonts w:eastAsia="Arial" w:cs="Arial"/>
          <w:b/>
          <w:spacing w:val="-1"/>
          <w:sz w:val="24"/>
          <w:szCs w:val="24"/>
        </w:rPr>
        <w:t>ПЕ</w:t>
      </w:r>
      <w:r w:rsidRPr="005E7063">
        <w:rPr>
          <w:rFonts w:eastAsia="Arial" w:cs="Arial"/>
          <w:b/>
          <w:spacing w:val="1"/>
          <w:sz w:val="24"/>
          <w:szCs w:val="24"/>
        </w:rPr>
        <w:t>Р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Т</w:t>
      </w:r>
      <w:r w:rsidRPr="005E7063">
        <w:rPr>
          <w:rFonts w:eastAsia="Arial" w:cs="Arial"/>
          <w:b/>
          <w:spacing w:val="1"/>
          <w:sz w:val="24"/>
          <w:szCs w:val="24"/>
        </w:rPr>
        <w:t>Е</w:t>
      </w:r>
      <w:r w:rsidRPr="005E7063">
        <w:rPr>
          <w:rFonts w:eastAsia="Arial" w:cs="Arial"/>
          <w:b/>
          <w:spacing w:val="4"/>
          <w:sz w:val="24"/>
          <w:szCs w:val="24"/>
        </w:rPr>
        <w:t>Р</w:t>
      </w:r>
      <w:r w:rsidRPr="005E7063">
        <w:rPr>
          <w:rFonts w:eastAsia="Arial" w:cs="Arial"/>
          <w:b/>
          <w:sz w:val="24"/>
          <w:szCs w:val="24"/>
        </w:rPr>
        <w:t>А</w:t>
      </w:r>
    </w:p>
    <w:p w:rsidR="00BC3F96" w:rsidRPr="005E7063" w:rsidRDefault="00BC3F96" w:rsidP="00BC3F96">
      <w:pPr>
        <w:spacing w:line="240" w:lineRule="exact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С</w:t>
      </w:r>
      <w:r w:rsidRPr="005E7063">
        <w:rPr>
          <w:rFonts w:eastAsia="Arial" w:cs="Arial"/>
          <w:b/>
          <w:sz w:val="24"/>
          <w:szCs w:val="24"/>
        </w:rPr>
        <w:t>е</w:t>
      </w:r>
      <w:r w:rsidRPr="005E7063">
        <w:rPr>
          <w:rFonts w:eastAsia="Arial" w:cs="Arial"/>
          <w:b/>
          <w:spacing w:val="-1"/>
          <w:sz w:val="24"/>
          <w:szCs w:val="24"/>
        </w:rPr>
        <w:t>д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ште</w:t>
      </w:r>
    </w:p>
    <w:p w:rsidR="00BC3F96" w:rsidRPr="005E7063" w:rsidRDefault="00BC3F96" w:rsidP="00BC3F96">
      <w:pPr>
        <w:spacing w:before="1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Б</w:t>
      </w:r>
      <w:r w:rsidRPr="005E7063">
        <w:rPr>
          <w:rFonts w:eastAsia="Arial" w:cs="Arial"/>
          <w:b/>
          <w:sz w:val="24"/>
          <w:szCs w:val="24"/>
        </w:rPr>
        <w:t>рој</w:t>
      </w:r>
    </w:p>
    <w:p w:rsidR="00BC3F96" w:rsidRDefault="00BC3F96" w:rsidP="00BC3F96">
      <w:pPr>
        <w:spacing w:line="240" w:lineRule="exact"/>
        <w:ind w:left="119"/>
        <w:rPr>
          <w:rFonts w:eastAsia="Arial" w:cs="Arial"/>
          <w:b/>
          <w:position w:val="-1"/>
          <w:sz w:val="24"/>
          <w:szCs w:val="24"/>
        </w:rPr>
      </w:pPr>
      <w:r w:rsidRPr="005E7063">
        <w:rPr>
          <w:rFonts w:eastAsia="Arial" w:cs="Arial"/>
          <w:b/>
          <w:spacing w:val="-1"/>
          <w:position w:val="-1"/>
          <w:sz w:val="24"/>
          <w:szCs w:val="24"/>
        </w:rPr>
        <w:t>Д</w:t>
      </w:r>
      <w:r w:rsidRPr="005E7063">
        <w:rPr>
          <w:rFonts w:eastAsia="Arial" w:cs="Arial"/>
          <w:b/>
          <w:position w:val="-1"/>
          <w:sz w:val="24"/>
          <w:szCs w:val="24"/>
        </w:rPr>
        <w:t>атум</w:t>
      </w:r>
    </w:p>
    <w:p w:rsidR="00BC3F96" w:rsidRDefault="00BC3F96" w:rsidP="00BC3F96">
      <w:pPr>
        <w:spacing w:line="240" w:lineRule="exact"/>
        <w:ind w:left="119"/>
        <w:rPr>
          <w:rFonts w:eastAsia="Arial" w:cs="Arial"/>
          <w:b/>
          <w:position w:val="-1"/>
          <w:sz w:val="24"/>
          <w:szCs w:val="24"/>
        </w:rPr>
      </w:pPr>
    </w:p>
    <w:p w:rsidR="00BC3F96" w:rsidRPr="005E7063" w:rsidRDefault="00BC3F96" w:rsidP="00BC3F96">
      <w:pPr>
        <w:spacing w:line="240" w:lineRule="exact"/>
        <w:ind w:left="119"/>
        <w:rPr>
          <w:rFonts w:eastAsia="Arial" w:cs="Arial"/>
          <w:sz w:val="24"/>
          <w:szCs w:val="24"/>
        </w:rPr>
      </w:pPr>
    </w:p>
    <w:p w:rsidR="00BC3F96" w:rsidRDefault="00BC3F96" w:rsidP="00BC3F96">
      <w:pPr>
        <w:spacing w:line="200" w:lineRule="exact"/>
        <w:rPr>
          <w:sz w:val="24"/>
          <w:szCs w:val="24"/>
        </w:rPr>
      </w:pPr>
    </w:p>
    <w:p w:rsidR="00BC3F96" w:rsidRDefault="00BC3F96" w:rsidP="00BC3F96">
      <w:pPr>
        <w:spacing w:line="200" w:lineRule="exact"/>
        <w:rPr>
          <w:sz w:val="24"/>
          <w:szCs w:val="24"/>
        </w:rPr>
      </w:pPr>
    </w:p>
    <w:p w:rsidR="00BC3F96" w:rsidRDefault="00BC3F96" w:rsidP="00BC3F96">
      <w:pPr>
        <w:spacing w:before="32"/>
        <w:ind w:right="4220"/>
        <w:jc w:val="center"/>
        <w:rPr>
          <w:rFonts w:eastAsia="Arial" w:cs="Arial"/>
          <w:b/>
          <w:spacing w:val="4"/>
          <w:sz w:val="24"/>
          <w:szCs w:val="24"/>
        </w:rPr>
      </w:pPr>
      <w:r>
        <w:rPr>
          <w:rFonts w:eastAsia="Arial" w:cs="Arial"/>
          <w:b/>
          <w:spacing w:val="1"/>
          <w:szCs w:val="22"/>
        </w:rPr>
        <w:t xml:space="preserve">                                                        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З</w:t>
      </w:r>
      <w:r w:rsidRPr="005E7063">
        <w:rPr>
          <w:rFonts w:eastAsia="Arial" w:cs="Arial"/>
          <w:b/>
          <w:spacing w:val="1"/>
          <w:sz w:val="24"/>
          <w:szCs w:val="24"/>
        </w:rPr>
        <w:t>Ј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pacing w:val="4"/>
          <w:sz w:val="24"/>
          <w:szCs w:val="24"/>
        </w:rPr>
        <w:t>ВA</w:t>
      </w:r>
    </w:p>
    <w:p w:rsidR="00BC3F96" w:rsidRPr="00DF38FB" w:rsidRDefault="00BC3F96" w:rsidP="00BC3F96">
      <w:pPr>
        <w:spacing w:before="32"/>
        <w:ind w:right="4220"/>
        <w:jc w:val="center"/>
        <w:rPr>
          <w:rFonts w:eastAsia="Arial" w:cs="Arial"/>
          <w:sz w:val="24"/>
          <w:szCs w:val="24"/>
        </w:rPr>
      </w:pPr>
    </w:p>
    <w:p w:rsidR="00BC3F96" w:rsidRDefault="00BC3F96" w:rsidP="00BC3F96">
      <w:pPr>
        <w:spacing w:before="16" w:line="240" w:lineRule="exact"/>
        <w:rPr>
          <w:sz w:val="24"/>
          <w:szCs w:val="24"/>
        </w:rPr>
      </w:pPr>
    </w:p>
    <w:p w:rsidR="00BC3F96" w:rsidRPr="00DF38FB" w:rsidRDefault="00BC3F96" w:rsidP="00BC3F96">
      <w:pPr>
        <w:spacing w:before="16" w:line="240" w:lineRule="exact"/>
        <w:rPr>
          <w:sz w:val="24"/>
          <w:szCs w:val="24"/>
        </w:rPr>
      </w:pPr>
    </w:p>
    <w:p w:rsidR="00BC3F96" w:rsidRPr="0099354F" w:rsidRDefault="00BC3F96" w:rsidP="00BC3F96">
      <w:pPr>
        <w:ind w:left="80" w:right="72"/>
        <w:jc w:val="both"/>
        <w:rPr>
          <w:rFonts w:eastAsia="Arial"/>
          <w:sz w:val="24"/>
          <w:szCs w:val="24"/>
        </w:rPr>
      </w:pP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2"/>
          <w:sz w:val="24"/>
          <w:szCs w:val="24"/>
        </w:rPr>
        <w:t>ч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9.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 xml:space="preserve">ав </w:t>
      </w:r>
      <w:r w:rsidRPr="005C3BCF">
        <w:rPr>
          <w:rFonts w:eastAsia="Arial"/>
          <w:spacing w:val="19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1.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ач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1</w:t>
      </w:r>
      <w:r w:rsidRPr="005C3BCF">
        <w:rPr>
          <w:rFonts w:eastAsia="Arial"/>
          <w:spacing w:val="-1"/>
          <w:sz w:val="24"/>
          <w:szCs w:val="24"/>
        </w:rPr>
        <w:t>0</w:t>
      </w:r>
      <w:r w:rsidRPr="005C3BCF">
        <w:rPr>
          <w:rFonts w:eastAsia="Arial"/>
          <w:sz w:val="24"/>
          <w:szCs w:val="24"/>
        </w:rPr>
        <w:t xml:space="preserve">)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3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о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 xml:space="preserve">м </w:t>
      </w:r>
      <w:r w:rsidRPr="005C3BCF">
        <w:rPr>
          <w:rFonts w:eastAsia="Arial"/>
          <w:spacing w:val="2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спр</w:t>
      </w:r>
      <w:r w:rsidRPr="005C3BCF">
        <w:rPr>
          <w:rFonts w:eastAsia="Arial"/>
          <w:spacing w:val="-2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>ча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и контроли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ђи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pacing w:val="1"/>
          <w:sz w:val="24"/>
          <w:szCs w:val="24"/>
        </w:rPr>
        <w:t>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отне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не</w:t>
      </w:r>
      <w:r w:rsidRPr="005C3BCF">
        <w:rPr>
          <w:rFonts w:eastAsia="Arial"/>
          <w:spacing w:val="1"/>
          <w:sz w:val="24"/>
          <w:szCs w:val="24"/>
        </w:rPr>
        <w:t xml:space="preserve"> ("</w:t>
      </w:r>
      <w:r w:rsidRPr="005C3BCF">
        <w:rPr>
          <w:rFonts w:eastAsia="Arial"/>
          <w:spacing w:val="-1"/>
          <w:sz w:val="24"/>
          <w:szCs w:val="24"/>
        </w:rPr>
        <w:t>Сл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б</w:t>
      </w:r>
      <w:r w:rsidRPr="005C3BCF">
        <w:rPr>
          <w:rFonts w:eastAsia="Arial"/>
          <w:spacing w:val="-1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 xml:space="preserve">ни </w:t>
      </w:r>
      <w:r w:rsidRPr="0099354F">
        <w:rPr>
          <w:rFonts w:eastAsia="Arial"/>
          <w:spacing w:val="2"/>
          <w:sz w:val="24"/>
          <w:szCs w:val="24"/>
        </w:rPr>
        <w:t>г</w:t>
      </w:r>
      <w:r w:rsidRPr="0099354F">
        <w:rPr>
          <w:rFonts w:eastAsia="Arial"/>
          <w:spacing w:val="-1"/>
          <w:sz w:val="24"/>
          <w:szCs w:val="24"/>
        </w:rPr>
        <w:t>л</w:t>
      </w:r>
      <w:r w:rsidRPr="0099354F">
        <w:rPr>
          <w:rFonts w:eastAsia="Arial"/>
          <w:sz w:val="24"/>
          <w:szCs w:val="24"/>
        </w:rPr>
        <w:t>ас</w:t>
      </w:r>
      <w:r w:rsidRPr="0099354F">
        <w:rPr>
          <w:rFonts w:eastAsia="Arial"/>
          <w:spacing w:val="-1"/>
          <w:sz w:val="24"/>
          <w:szCs w:val="24"/>
        </w:rPr>
        <w:t>н</w:t>
      </w:r>
      <w:r w:rsidRPr="0099354F">
        <w:rPr>
          <w:rFonts w:eastAsia="Arial"/>
          <w:spacing w:val="-3"/>
          <w:sz w:val="24"/>
          <w:szCs w:val="24"/>
        </w:rPr>
        <w:t>и</w:t>
      </w:r>
      <w:r w:rsidRPr="0099354F">
        <w:rPr>
          <w:rFonts w:eastAsia="Arial"/>
          <w:sz w:val="24"/>
          <w:szCs w:val="24"/>
        </w:rPr>
        <w:t>к</w:t>
      </w:r>
      <w:r w:rsidRPr="0099354F">
        <w:rPr>
          <w:rFonts w:eastAsia="Arial"/>
          <w:spacing w:val="4"/>
          <w:sz w:val="24"/>
          <w:szCs w:val="24"/>
        </w:rPr>
        <w:t xml:space="preserve"> </w:t>
      </w:r>
      <w:r w:rsidRPr="0099354F">
        <w:rPr>
          <w:rFonts w:eastAsia="Arial"/>
          <w:spacing w:val="-3"/>
          <w:sz w:val="24"/>
          <w:szCs w:val="24"/>
        </w:rPr>
        <w:t>Р</w:t>
      </w:r>
      <w:r w:rsidRPr="0099354F">
        <w:rPr>
          <w:rFonts w:eastAsia="Arial"/>
          <w:spacing w:val="-1"/>
          <w:sz w:val="24"/>
          <w:szCs w:val="24"/>
        </w:rPr>
        <w:t>С</w:t>
      </w:r>
      <w:r w:rsidRPr="0099354F">
        <w:rPr>
          <w:rFonts w:eastAsia="Arial"/>
          <w:spacing w:val="1"/>
          <w:sz w:val="24"/>
          <w:szCs w:val="24"/>
        </w:rPr>
        <w:t>"</w:t>
      </w:r>
      <w:r w:rsidRPr="0099354F">
        <w:rPr>
          <w:rFonts w:eastAsia="Arial"/>
          <w:sz w:val="24"/>
          <w:szCs w:val="24"/>
        </w:rPr>
        <w:t>,</w:t>
      </w:r>
      <w:r w:rsidRPr="0099354F">
        <w:rPr>
          <w:rFonts w:eastAsia="Arial"/>
          <w:spacing w:val="3"/>
          <w:sz w:val="24"/>
          <w:szCs w:val="24"/>
        </w:rPr>
        <w:t xml:space="preserve"> </w:t>
      </w:r>
      <w:r w:rsidRPr="0099354F">
        <w:rPr>
          <w:rFonts w:eastAsia="Arial"/>
          <w:spacing w:val="-3"/>
          <w:sz w:val="24"/>
          <w:szCs w:val="24"/>
        </w:rPr>
        <w:t>б</w:t>
      </w:r>
      <w:r w:rsidRPr="0099354F">
        <w:rPr>
          <w:rFonts w:eastAsia="Arial"/>
          <w:spacing w:val="1"/>
          <w:sz w:val="24"/>
          <w:szCs w:val="24"/>
        </w:rPr>
        <w:t>р</w:t>
      </w:r>
      <w:r w:rsidRPr="0099354F">
        <w:rPr>
          <w:rFonts w:eastAsia="Arial"/>
          <w:spacing w:val="-3"/>
          <w:sz w:val="24"/>
          <w:szCs w:val="24"/>
        </w:rPr>
        <w:t>о</w:t>
      </w:r>
      <w:r w:rsidRPr="0099354F">
        <w:rPr>
          <w:rFonts w:eastAsia="Arial"/>
          <w:sz w:val="24"/>
          <w:szCs w:val="24"/>
        </w:rPr>
        <w:t>ј</w:t>
      </w:r>
      <w:r w:rsidRPr="0099354F">
        <w:rPr>
          <w:rFonts w:eastAsia="Arial"/>
          <w:spacing w:val="3"/>
          <w:sz w:val="24"/>
          <w:szCs w:val="24"/>
        </w:rPr>
        <w:t xml:space="preserve"> </w:t>
      </w:r>
      <w:r w:rsidRPr="0099354F">
        <w:rPr>
          <w:rFonts w:eastAsia="Arial"/>
          <w:sz w:val="24"/>
          <w:szCs w:val="24"/>
        </w:rPr>
        <w:t>1</w:t>
      </w:r>
      <w:r w:rsidRPr="0099354F">
        <w:rPr>
          <w:rFonts w:eastAsia="Arial"/>
          <w:spacing w:val="-1"/>
          <w:sz w:val="24"/>
          <w:szCs w:val="24"/>
        </w:rPr>
        <w:t>3</w:t>
      </w:r>
      <w:r w:rsidRPr="0099354F">
        <w:rPr>
          <w:rFonts w:eastAsia="Arial"/>
          <w:spacing w:val="-3"/>
          <w:sz w:val="24"/>
          <w:szCs w:val="24"/>
        </w:rPr>
        <w:t>5</w:t>
      </w:r>
      <w:r w:rsidRPr="0099354F">
        <w:rPr>
          <w:rFonts w:eastAsia="Arial"/>
          <w:spacing w:val="1"/>
          <w:sz w:val="24"/>
          <w:szCs w:val="24"/>
        </w:rPr>
        <w:t>/</w:t>
      </w:r>
      <w:r w:rsidRPr="0099354F">
        <w:rPr>
          <w:rFonts w:eastAsia="Arial"/>
          <w:sz w:val="24"/>
          <w:szCs w:val="24"/>
        </w:rPr>
        <w:t>0</w:t>
      </w:r>
      <w:r w:rsidRPr="0099354F">
        <w:rPr>
          <w:rFonts w:eastAsia="Arial"/>
          <w:spacing w:val="-1"/>
          <w:sz w:val="24"/>
          <w:szCs w:val="24"/>
        </w:rPr>
        <w:t>4</w:t>
      </w:r>
      <w:r w:rsidR="0099354F" w:rsidRPr="0099354F">
        <w:rPr>
          <w:rFonts w:ascii="Times New Roman" w:hAnsi="Times New Roman" w:cs="Times New Roman"/>
          <w:sz w:val="24"/>
          <w:szCs w:val="24"/>
        </w:rPr>
        <w:t xml:space="preserve"> и 25/15) и</w:t>
      </w:r>
      <w:r w:rsidR="0099354F" w:rsidRPr="00993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54F" w:rsidRPr="0099354F">
        <w:rPr>
          <w:rFonts w:ascii="Times New Roman" w:hAnsi="Times New Roman" w:cs="Times New Roman"/>
          <w:sz w:val="24"/>
          <w:szCs w:val="24"/>
        </w:rPr>
        <w:t xml:space="preserve"> </w:t>
      </w:r>
      <w:r w:rsidRPr="0099354F">
        <w:rPr>
          <w:rFonts w:eastAsia="Arial"/>
          <w:sz w:val="24"/>
          <w:szCs w:val="24"/>
        </w:rPr>
        <w:t>п</w:t>
      </w:r>
      <w:r w:rsidRPr="0099354F">
        <w:rPr>
          <w:rFonts w:eastAsia="Arial"/>
          <w:spacing w:val="-1"/>
          <w:sz w:val="24"/>
          <w:szCs w:val="24"/>
        </w:rPr>
        <w:t>о</w:t>
      </w:r>
      <w:r w:rsidRPr="0099354F">
        <w:rPr>
          <w:rFonts w:eastAsia="Arial"/>
          <w:spacing w:val="1"/>
          <w:sz w:val="24"/>
          <w:szCs w:val="24"/>
        </w:rPr>
        <w:t>т</w:t>
      </w:r>
      <w:r w:rsidRPr="0099354F">
        <w:rPr>
          <w:rFonts w:eastAsia="Arial"/>
          <w:spacing w:val="-2"/>
          <w:sz w:val="24"/>
          <w:szCs w:val="24"/>
        </w:rPr>
        <w:t>в</w:t>
      </w:r>
      <w:r w:rsidRPr="0099354F">
        <w:rPr>
          <w:rFonts w:eastAsia="Arial"/>
          <w:spacing w:val="1"/>
          <w:sz w:val="24"/>
          <w:szCs w:val="24"/>
        </w:rPr>
        <w:t>р</w:t>
      </w:r>
      <w:r w:rsidRPr="0099354F">
        <w:rPr>
          <w:rFonts w:eastAsia="Arial"/>
          <w:sz w:val="24"/>
          <w:szCs w:val="24"/>
        </w:rPr>
        <w:t>ђ</w:t>
      </w:r>
      <w:r w:rsidRPr="0099354F">
        <w:rPr>
          <w:rFonts w:eastAsia="Arial"/>
          <w:spacing w:val="-3"/>
          <w:sz w:val="24"/>
          <w:szCs w:val="24"/>
        </w:rPr>
        <w:t>у</w:t>
      </w:r>
      <w:r w:rsidRPr="0099354F">
        <w:rPr>
          <w:rFonts w:eastAsia="Arial"/>
          <w:spacing w:val="-1"/>
          <w:sz w:val="24"/>
          <w:szCs w:val="24"/>
        </w:rPr>
        <w:t>ј</w:t>
      </w:r>
      <w:r w:rsidRPr="0099354F">
        <w:rPr>
          <w:rFonts w:eastAsia="Arial"/>
          <w:sz w:val="24"/>
          <w:szCs w:val="24"/>
        </w:rPr>
        <w:t>е</w:t>
      </w:r>
      <w:r w:rsidRPr="0099354F">
        <w:rPr>
          <w:rFonts w:eastAsia="Arial"/>
          <w:spacing w:val="1"/>
          <w:sz w:val="24"/>
          <w:szCs w:val="24"/>
        </w:rPr>
        <w:t>м</w:t>
      </w:r>
      <w:r w:rsidRPr="0099354F">
        <w:rPr>
          <w:rFonts w:eastAsia="Arial"/>
          <w:sz w:val="24"/>
          <w:szCs w:val="24"/>
        </w:rPr>
        <w:t>:</w:t>
      </w:r>
    </w:p>
    <w:p w:rsidR="00BC3F96" w:rsidRPr="005C3BCF" w:rsidRDefault="00BC3F96" w:rsidP="00BC3F96">
      <w:pPr>
        <w:ind w:left="80" w:right="72"/>
        <w:jc w:val="both"/>
        <w:rPr>
          <w:rFonts w:eastAsia="Arial"/>
          <w:sz w:val="24"/>
          <w:szCs w:val="24"/>
        </w:rPr>
      </w:pPr>
    </w:p>
    <w:p w:rsidR="00BC3F96" w:rsidRPr="005C3BCF" w:rsidRDefault="00BC3F96" w:rsidP="00BC3F96">
      <w:pPr>
        <w:pStyle w:val="ListParagraph"/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5C3BCF">
        <w:rPr>
          <w:sz w:val="24"/>
          <w:szCs w:val="24"/>
        </w:rPr>
        <w:t>Да су информације садржане у захтеву за издавање/ревизију/продужење важности интегрисане дозволе за рад постројења _____________________________________</w:t>
      </w:r>
      <w:r>
        <w:rPr>
          <w:sz w:val="24"/>
          <w:szCs w:val="24"/>
        </w:rPr>
        <w:t>___</w:t>
      </w:r>
      <w:r w:rsidRPr="005C3BCF">
        <w:rPr>
          <w:sz w:val="24"/>
          <w:szCs w:val="24"/>
        </w:rPr>
        <w:t xml:space="preserve"> и обављање активности _____</w:t>
      </w:r>
      <w:r>
        <w:rPr>
          <w:sz w:val="24"/>
          <w:szCs w:val="24"/>
        </w:rPr>
        <w:t>_______________________________</w:t>
      </w:r>
      <w:r w:rsidRPr="005C3BCF">
        <w:rPr>
          <w:sz w:val="24"/>
          <w:szCs w:val="24"/>
        </w:rPr>
        <w:t>, на локацији _</w:t>
      </w:r>
      <w:r>
        <w:rPr>
          <w:sz w:val="24"/>
          <w:szCs w:val="24"/>
        </w:rPr>
        <w:t xml:space="preserve">______________________________, </w:t>
      </w:r>
      <w:r w:rsidRPr="005C3BCF">
        <w:rPr>
          <w:sz w:val="24"/>
          <w:szCs w:val="24"/>
        </w:rPr>
        <w:t>у _____________________________________, истините, тачне и потпуне.</w:t>
      </w:r>
    </w:p>
    <w:p w:rsidR="00BC3F96" w:rsidRPr="005C3BCF" w:rsidRDefault="00BC3F96" w:rsidP="00BC3F96">
      <w:pPr>
        <w:spacing w:before="17" w:line="240" w:lineRule="exact"/>
        <w:jc w:val="both"/>
        <w:rPr>
          <w:sz w:val="24"/>
          <w:szCs w:val="24"/>
        </w:rPr>
      </w:pPr>
    </w:p>
    <w:p w:rsidR="00BC3F96" w:rsidRPr="005C3BCF" w:rsidRDefault="00BC3F96" w:rsidP="00BC3F96">
      <w:pPr>
        <w:tabs>
          <w:tab w:val="left" w:pos="620"/>
        </w:tabs>
        <w:spacing w:line="240" w:lineRule="exact"/>
        <w:ind w:left="360" w:right="80" w:hanging="360"/>
        <w:jc w:val="both"/>
        <w:rPr>
          <w:rFonts w:eastAsia="Arial"/>
          <w:sz w:val="24"/>
          <w:szCs w:val="24"/>
        </w:rPr>
      </w:pPr>
      <w:r w:rsidRPr="005C3BCF">
        <w:rPr>
          <w:rFonts w:eastAsia="Trebuchet MS"/>
          <w:sz w:val="24"/>
          <w:szCs w:val="24"/>
        </w:rPr>
        <w:t>-</w:t>
      </w:r>
      <w:r w:rsidRPr="005C3BCF">
        <w:rPr>
          <w:rFonts w:eastAsia="Trebuchet MS"/>
          <w:sz w:val="24"/>
          <w:szCs w:val="24"/>
        </w:rPr>
        <w:tab/>
      </w:r>
      <w:r w:rsidRPr="005C3BCF">
        <w:rPr>
          <w:rFonts w:eastAsia="Arial"/>
          <w:sz w:val="24"/>
          <w:szCs w:val="24"/>
        </w:rPr>
        <w:t>да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ст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це</w:t>
      </w:r>
      <w:r w:rsidRPr="005C3BCF">
        <w:rPr>
          <w:rFonts w:eastAsia="Arial"/>
          <w:spacing w:val="-1"/>
          <w:sz w:val="24"/>
          <w:szCs w:val="24"/>
        </w:rPr>
        <w:t>ли</w:t>
      </w:r>
      <w:r w:rsidRPr="005C3BCF">
        <w:rPr>
          <w:rFonts w:eastAsia="Arial"/>
          <w:spacing w:val="2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и,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м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3"/>
          <w:sz w:val="24"/>
          <w:szCs w:val="24"/>
        </w:rPr>
        <w:t>ф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р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ац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д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 xml:space="preserve">за 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ам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гран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чен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-4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п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1"/>
          <w:sz w:val="24"/>
          <w:szCs w:val="24"/>
        </w:rPr>
        <w:t xml:space="preserve"> и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а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е,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и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о:</w:t>
      </w:r>
    </w:p>
    <w:p w:rsidR="00BC3F96" w:rsidRPr="005C3BCF" w:rsidRDefault="00BC3F96" w:rsidP="00BC3F96">
      <w:pPr>
        <w:spacing w:before="9" w:line="240" w:lineRule="exact"/>
        <w:jc w:val="both"/>
        <w:rPr>
          <w:sz w:val="24"/>
          <w:szCs w:val="24"/>
        </w:rPr>
      </w:pPr>
    </w:p>
    <w:p w:rsidR="00BC3F96" w:rsidRDefault="00BC3F96" w:rsidP="00BC3F96">
      <w:pPr>
        <w:spacing w:before="9" w:line="240" w:lineRule="exact"/>
        <w:jc w:val="both"/>
        <w:rPr>
          <w:sz w:val="24"/>
          <w:szCs w:val="24"/>
        </w:rPr>
      </w:pPr>
    </w:p>
    <w:p w:rsidR="00BC3F96" w:rsidRPr="005E7063" w:rsidRDefault="00BC3F96" w:rsidP="00BC3F96">
      <w:pPr>
        <w:spacing w:before="9" w:line="240" w:lineRule="exact"/>
        <w:rPr>
          <w:sz w:val="24"/>
          <w:szCs w:val="24"/>
        </w:rPr>
      </w:pPr>
    </w:p>
    <w:p w:rsidR="00BC3F96" w:rsidRPr="005E7063" w:rsidRDefault="00BC3F96" w:rsidP="00BC3F96">
      <w:pPr>
        <w:tabs>
          <w:tab w:val="left" w:pos="2680"/>
        </w:tabs>
        <w:spacing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1.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BC3F96" w:rsidRPr="005E7063" w:rsidRDefault="00BC3F96" w:rsidP="00BC3F96">
      <w:pPr>
        <w:spacing w:before="3" w:line="220" w:lineRule="exact"/>
        <w:rPr>
          <w:sz w:val="24"/>
          <w:szCs w:val="24"/>
        </w:rPr>
      </w:pPr>
    </w:p>
    <w:p w:rsidR="00BC3F96" w:rsidRPr="005E7063" w:rsidRDefault="00BC3F96" w:rsidP="00BC3F96">
      <w:pPr>
        <w:tabs>
          <w:tab w:val="left" w:pos="2680"/>
        </w:tabs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2.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BC3F96" w:rsidRPr="005E7063" w:rsidRDefault="00BC3F96" w:rsidP="00BC3F96">
      <w:pPr>
        <w:spacing w:before="6" w:line="220" w:lineRule="exact"/>
        <w:rPr>
          <w:sz w:val="24"/>
          <w:szCs w:val="24"/>
        </w:rPr>
      </w:pPr>
    </w:p>
    <w:p w:rsidR="00BC3F96" w:rsidRPr="005E7063" w:rsidRDefault="00BC3F96" w:rsidP="00BC3F96">
      <w:pPr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3.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Pr="005E7063">
        <w:rPr>
          <w:rFonts w:eastAsia="Arial" w:cs="Arial"/>
          <w:spacing w:val="61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spacing w:val="11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и</w:t>
      </w:r>
      <w:r w:rsidRPr="005E706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д</w:t>
      </w:r>
      <w:r w:rsidRPr="005E7063">
        <w:rPr>
          <w:rFonts w:eastAsia="Arial" w:cs="Arial"/>
          <w:spacing w:val="1"/>
          <w:position w:val="-1"/>
          <w:sz w:val="24"/>
          <w:szCs w:val="24"/>
        </w:rPr>
        <w:t>р</w:t>
      </w:r>
      <w:r w:rsidRPr="005E7063">
        <w:rPr>
          <w:rFonts w:eastAsia="Arial" w:cs="Arial"/>
          <w:position w:val="-1"/>
          <w:sz w:val="24"/>
          <w:szCs w:val="24"/>
        </w:rPr>
        <w:t>.</w:t>
      </w:r>
    </w:p>
    <w:p w:rsidR="00BC3F96" w:rsidRDefault="00BC3F96" w:rsidP="00BC3F96">
      <w:pPr>
        <w:spacing w:before="6" w:line="220" w:lineRule="exact"/>
        <w:rPr>
          <w:sz w:val="24"/>
          <w:szCs w:val="24"/>
        </w:rPr>
      </w:pPr>
    </w:p>
    <w:p w:rsidR="00BC3F96" w:rsidRDefault="00BC3F96" w:rsidP="00BC3F96">
      <w:pPr>
        <w:spacing w:before="6" w:line="220" w:lineRule="exact"/>
        <w:rPr>
          <w:sz w:val="24"/>
          <w:szCs w:val="24"/>
        </w:rPr>
      </w:pPr>
    </w:p>
    <w:p w:rsidR="00BC3F96" w:rsidRDefault="00BC3F96" w:rsidP="00BC3F96">
      <w:pPr>
        <w:spacing w:before="6" w:line="220" w:lineRule="exact"/>
        <w:rPr>
          <w:sz w:val="24"/>
          <w:szCs w:val="24"/>
        </w:rPr>
      </w:pPr>
    </w:p>
    <w:p w:rsidR="00BC3F96" w:rsidRDefault="00BC3F96" w:rsidP="00BC3F96">
      <w:pPr>
        <w:spacing w:before="6" w:line="220" w:lineRule="exact"/>
        <w:rPr>
          <w:sz w:val="24"/>
          <w:szCs w:val="24"/>
        </w:rPr>
      </w:pPr>
    </w:p>
    <w:p w:rsidR="00BC3F96" w:rsidRPr="005E7063" w:rsidRDefault="00BC3F96" w:rsidP="00BC3F96">
      <w:pPr>
        <w:spacing w:before="6" w:line="220" w:lineRule="exact"/>
        <w:rPr>
          <w:sz w:val="24"/>
          <w:szCs w:val="24"/>
        </w:rPr>
      </w:pPr>
    </w:p>
    <w:p w:rsidR="00BC3F96" w:rsidRPr="005E7063" w:rsidRDefault="00F50EC7" w:rsidP="00BC3F96">
      <w:pPr>
        <w:spacing w:before="32" w:line="240" w:lineRule="exact"/>
        <w:rPr>
          <w:rFonts w:eastAsia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9" style="position:absolute;margin-left:316.75pt;margin-top:39.1pt;width:140.65pt;height:0;z-index:-251655168;mso-position-horizontal-relative:page" coordorigin="6335,782" coordsize="2813,0">
            <v:shape id="_x0000_s1030" style="position:absolute;left:6335;top:782;width:2813;height:0" coordorigin="6335,782" coordsize="2813,0" path="m6335,782r2813,e" filled="f" strokeweight=".24536mm">
              <v:path arrowok="t"/>
            </v:shape>
            <w10:wrap anchorx="page"/>
          </v:group>
        </w:pict>
      </w:r>
      <w:r w:rsidR="00BC3F96">
        <w:rPr>
          <w:rFonts w:eastAsia="Arial" w:cs="Arial"/>
          <w:spacing w:val="1"/>
          <w:position w:val="-1"/>
          <w:sz w:val="24"/>
          <w:szCs w:val="24"/>
        </w:rPr>
        <w:t xml:space="preserve">                                                                              </w:t>
      </w:r>
      <w:r w:rsidR="00BC3F96" w:rsidRPr="005E7063">
        <w:rPr>
          <w:rFonts w:eastAsia="Arial" w:cs="Arial"/>
          <w:spacing w:val="1"/>
          <w:position w:val="-1"/>
          <w:sz w:val="24"/>
          <w:szCs w:val="24"/>
        </w:rPr>
        <w:t>О</w:t>
      </w:r>
      <w:r w:rsidR="00BC3F96" w:rsidRPr="005E7063">
        <w:rPr>
          <w:rFonts w:eastAsia="Arial" w:cs="Arial"/>
          <w:spacing w:val="-2"/>
          <w:position w:val="-1"/>
          <w:sz w:val="24"/>
          <w:szCs w:val="24"/>
        </w:rPr>
        <w:t>в</w:t>
      </w:r>
      <w:r w:rsidR="00BC3F96" w:rsidRPr="005E7063">
        <w:rPr>
          <w:rFonts w:eastAsia="Arial" w:cs="Arial"/>
          <w:spacing w:val="-1"/>
          <w:position w:val="-1"/>
          <w:sz w:val="24"/>
          <w:szCs w:val="24"/>
        </w:rPr>
        <w:t>л</w:t>
      </w:r>
      <w:r w:rsidR="00BC3F96" w:rsidRPr="005E7063">
        <w:rPr>
          <w:rFonts w:eastAsia="Arial" w:cs="Arial"/>
          <w:position w:val="-1"/>
          <w:sz w:val="24"/>
          <w:szCs w:val="24"/>
        </w:rPr>
        <w:t>ашћ</w:t>
      </w:r>
      <w:r w:rsidR="00BC3F96" w:rsidRPr="005E7063">
        <w:rPr>
          <w:rFonts w:eastAsia="Arial" w:cs="Arial"/>
          <w:spacing w:val="-1"/>
          <w:position w:val="-1"/>
          <w:sz w:val="24"/>
          <w:szCs w:val="24"/>
        </w:rPr>
        <w:t>е</w:t>
      </w:r>
      <w:r w:rsidR="00BC3F96" w:rsidRPr="005E7063">
        <w:rPr>
          <w:rFonts w:eastAsia="Arial" w:cs="Arial"/>
          <w:position w:val="-1"/>
          <w:sz w:val="24"/>
          <w:szCs w:val="24"/>
        </w:rPr>
        <w:t>но</w:t>
      </w:r>
      <w:r w:rsidR="00BC3F96" w:rsidRPr="005E7063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="00BC3F96" w:rsidRPr="005E7063">
        <w:rPr>
          <w:rFonts w:eastAsia="Arial" w:cs="Arial"/>
          <w:spacing w:val="-1"/>
          <w:position w:val="-1"/>
          <w:sz w:val="24"/>
          <w:szCs w:val="24"/>
        </w:rPr>
        <w:t>ли</w:t>
      </w:r>
      <w:r w:rsidR="00BC3F96" w:rsidRPr="005E7063">
        <w:rPr>
          <w:rFonts w:eastAsia="Arial" w:cs="Arial"/>
          <w:position w:val="-1"/>
          <w:sz w:val="24"/>
          <w:szCs w:val="24"/>
        </w:rPr>
        <w:t>це</w:t>
      </w:r>
    </w:p>
    <w:p w:rsidR="00BC3F96" w:rsidRDefault="00BC3F96" w:rsidP="00BC3F96">
      <w:pPr>
        <w:spacing w:before="6" w:line="220" w:lineRule="exact"/>
        <w:rPr>
          <w:sz w:val="24"/>
          <w:szCs w:val="24"/>
        </w:rPr>
      </w:pPr>
    </w:p>
    <w:p w:rsidR="00BC3F96" w:rsidRDefault="00BC3F96" w:rsidP="00BC3F96">
      <w:pPr>
        <w:spacing w:before="6" w:line="220" w:lineRule="exact"/>
        <w:rPr>
          <w:sz w:val="24"/>
          <w:szCs w:val="24"/>
        </w:rPr>
      </w:pPr>
    </w:p>
    <w:p w:rsidR="00BC3F96" w:rsidRPr="00E878F5" w:rsidRDefault="00BC3F96" w:rsidP="00BC3F96">
      <w:pPr>
        <w:spacing w:before="5" w:line="280" w:lineRule="exact"/>
        <w:jc w:val="center"/>
        <w:rPr>
          <w:sz w:val="24"/>
          <w:szCs w:val="24"/>
        </w:rPr>
        <w:sectPr w:rsidR="00BC3F96" w:rsidRPr="00E878F5" w:rsidSect="00795786">
          <w:pgSz w:w="11920" w:h="16840"/>
          <w:pgMar w:top="1120" w:right="130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</w:t>
      </w:r>
      <w:r w:rsidRPr="00E878F5">
        <w:rPr>
          <w:sz w:val="24"/>
          <w:szCs w:val="24"/>
        </w:rPr>
        <w:t>(име и презиме</w:t>
      </w:r>
      <w:r>
        <w:rPr>
          <w:sz w:val="24"/>
          <w:szCs w:val="24"/>
        </w:rPr>
        <w:t>/потпис</w:t>
      </w:r>
      <w:r w:rsidRPr="00E878F5">
        <w:rPr>
          <w:sz w:val="24"/>
          <w:szCs w:val="24"/>
        </w:rPr>
        <w:t>)</w:t>
      </w:r>
    </w:p>
    <w:p w:rsidR="00BC3F96" w:rsidRP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C3F96" w:rsidRPr="00BC3F96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C7" w:rsidRDefault="00F50EC7" w:rsidP="001E5B3B">
      <w:r>
        <w:separator/>
      </w:r>
    </w:p>
  </w:endnote>
  <w:endnote w:type="continuationSeparator" w:id="0">
    <w:p w:rsidR="00F50EC7" w:rsidRDefault="00F50EC7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C7" w:rsidRDefault="00F50EC7" w:rsidP="001E5B3B">
      <w:r>
        <w:separator/>
      </w:r>
    </w:p>
  </w:footnote>
  <w:footnote w:type="continuationSeparator" w:id="0">
    <w:p w:rsidR="00F50EC7" w:rsidRDefault="00F50EC7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3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9"/>
  </w:num>
  <w:num w:numId="5">
    <w:abstractNumId w:val="41"/>
  </w:num>
  <w:num w:numId="6">
    <w:abstractNumId w:val="28"/>
  </w:num>
  <w:num w:numId="7">
    <w:abstractNumId w:val="21"/>
  </w:num>
  <w:num w:numId="8">
    <w:abstractNumId w:val="23"/>
  </w:num>
  <w:num w:numId="9">
    <w:abstractNumId w:val="13"/>
  </w:num>
  <w:num w:numId="10">
    <w:abstractNumId w:val="36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3"/>
  </w:num>
  <w:num w:numId="17">
    <w:abstractNumId w:val="16"/>
  </w:num>
  <w:num w:numId="18">
    <w:abstractNumId w:val="38"/>
  </w:num>
  <w:num w:numId="19">
    <w:abstractNumId w:val="37"/>
  </w:num>
  <w:num w:numId="20">
    <w:abstractNumId w:val="40"/>
  </w:num>
  <w:num w:numId="21">
    <w:abstractNumId w:val="34"/>
  </w:num>
  <w:num w:numId="22">
    <w:abstractNumId w:val="31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4"/>
  </w:num>
  <w:num w:numId="38">
    <w:abstractNumId w:val="30"/>
  </w:num>
  <w:num w:numId="39">
    <w:abstractNumId w:val="35"/>
  </w:num>
  <w:num w:numId="40">
    <w:abstractNumId w:val="43"/>
  </w:num>
  <w:num w:numId="41">
    <w:abstractNumId w:val="39"/>
  </w:num>
  <w:num w:numId="42">
    <w:abstractNumId w:val="42"/>
  </w:num>
  <w:num w:numId="43">
    <w:abstractNumId w:val="2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10A1"/>
    <w:rsid w:val="00013D52"/>
    <w:rsid w:val="00015CC2"/>
    <w:rsid w:val="00022511"/>
    <w:rsid w:val="00023C1F"/>
    <w:rsid w:val="00027818"/>
    <w:rsid w:val="00035335"/>
    <w:rsid w:val="00036BA5"/>
    <w:rsid w:val="00036DB4"/>
    <w:rsid w:val="00042E56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6E3"/>
    <w:rsid w:val="00087D2B"/>
    <w:rsid w:val="0009084B"/>
    <w:rsid w:val="00091BA1"/>
    <w:rsid w:val="00092572"/>
    <w:rsid w:val="00097090"/>
    <w:rsid w:val="000A1FFE"/>
    <w:rsid w:val="000A44C3"/>
    <w:rsid w:val="000A468B"/>
    <w:rsid w:val="000A6E6F"/>
    <w:rsid w:val="000B45E4"/>
    <w:rsid w:val="000B700A"/>
    <w:rsid w:val="000B770A"/>
    <w:rsid w:val="000C038F"/>
    <w:rsid w:val="000C397B"/>
    <w:rsid w:val="000C664A"/>
    <w:rsid w:val="000D22CD"/>
    <w:rsid w:val="000E1CA2"/>
    <w:rsid w:val="000E2271"/>
    <w:rsid w:val="000E2809"/>
    <w:rsid w:val="000E42C4"/>
    <w:rsid w:val="000E526E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46181"/>
    <w:rsid w:val="001532A9"/>
    <w:rsid w:val="0015530A"/>
    <w:rsid w:val="0015601E"/>
    <w:rsid w:val="0016481D"/>
    <w:rsid w:val="001657CF"/>
    <w:rsid w:val="00173AA0"/>
    <w:rsid w:val="00173D72"/>
    <w:rsid w:val="00182ED8"/>
    <w:rsid w:val="00183BE3"/>
    <w:rsid w:val="00191E0C"/>
    <w:rsid w:val="001A277B"/>
    <w:rsid w:val="001C5346"/>
    <w:rsid w:val="001C61E4"/>
    <w:rsid w:val="001C7072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E67"/>
    <w:rsid w:val="0024248B"/>
    <w:rsid w:val="00244887"/>
    <w:rsid w:val="0024585A"/>
    <w:rsid w:val="00246337"/>
    <w:rsid w:val="002475D1"/>
    <w:rsid w:val="00252051"/>
    <w:rsid w:val="0025437E"/>
    <w:rsid w:val="00255ACB"/>
    <w:rsid w:val="00262982"/>
    <w:rsid w:val="00262F10"/>
    <w:rsid w:val="002657F2"/>
    <w:rsid w:val="00272187"/>
    <w:rsid w:val="00273ADE"/>
    <w:rsid w:val="002A1CC3"/>
    <w:rsid w:val="002A2200"/>
    <w:rsid w:val="002A47BA"/>
    <w:rsid w:val="002A767F"/>
    <w:rsid w:val="002B3FFD"/>
    <w:rsid w:val="002C3484"/>
    <w:rsid w:val="002C3594"/>
    <w:rsid w:val="002C5115"/>
    <w:rsid w:val="002D07A6"/>
    <w:rsid w:val="002D291E"/>
    <w:rsid w:val="002D5B11"/>
    <w:rsid w:val="002F366A"/>
    <w:rsid w:val="00302858"/>
    <w:rsid w:val="00320ADE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777A2"/>
    <w:rsid w:val="003830C7"/>
    <w:rsid w:val="003844EE"/>
    <w:rsid w:val="00385E30"/>
    <w:rsid w:val="00386761"/>
    <w:rsid w:val="00387F33"/>
    <w:rsid w:val="00396271"/>
    <w:rsid w:val="003A006A"/>
    <w:rsid w:val="003A6004"/>
    <w:rsid w:val="003C08D4"/>
    <w:rsid w:val="003C2182"/>
    <w:rsid w:val="003C416D"/>
    <w:rsid w:val="003D5400"/>
    <w:rsid w:val="003D6BC1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43E29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366BA"/>
    <w:rsid w:val="00556792"/>
    <w:rsid w:val="0056448A"/>
    <w:rsid w:val="00566DF2"/>
    <w:rsid w:val="00566EFD"/>
    <w:rsid w:val="0057038E"/>
    <w:rsid w:val="00571206"/>
    <w:rsid w:val="005733C3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65E8"/>
    <w:rsid w:val="005B772E"/>
    <w:rsid w:val="005C7C19"/>
    <w:rsid w:val="005D05A5"/>
    <w:rsid w:val="005D48F4"/>
    <w:rsid w:val="005D6A72"/>
    <w:rsid w:val="005E37D4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8D5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052D"/>
    <w:rsid w:val="006B11FF"/>
    <w:rsid w:val="006B13B3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5106"/>
    <w:rsid w:val="007664DF"/>
    <w:rsid w:val="0076677E"/>
    <w:rsid w:val="00771F58"/>
    <w:rsid w:val="0077549C"/>
    <w:rsid w:val="00776D12"/>
    <w:rsid w:val="00780B83"/>
    <w:rsid w:val="00781B8A"/>
    <w:rsid w:val="00794EBE"/>
    <w:rsid w:val="007A4D2F"/>
    <w:rsid w:val="007B5DAD"/>
    <w:rsid w:val="007B68C8"/>
    <w:rsid w:val="007C2EBD"/>
    <w:rsid w:val="007C3B3B"/>
    <w:rsid w:val="007C466B"/>
    <w:rsid w:val="007D21F4"/>
    <w:rsid w:val="007D3664"/>
    <w:rsid w:val="007F4BC9"/>
    <w:rsid w:val="007F7DA0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22F7"/>
    <w:rsid w:val="00963E01"/>
    <w:rsid w:val="009670E5"/>
    <w:rsid w:val="009740E8"/>
    <w:rsid w:val="00990EF3"/>
    <w:rsid w:val="00993284"/>
    <w:rsid w:val="0099354F"/>
    <w:rsid w:val="009A42D1"/>
    <w:rsid w:val="009A4D48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614E"/>
    <w:rsid w:val="00A10B8B"/>
    <w:rsid w:val="00A14EF1"/>
    <w:rsid w:val="00A20D5C"/>
    <w:rsid w:val="00A33BC6"/>
    <w:rsid w:val="00A43725"/>
    <w:rsid w:val="00A464B2"/>
    <w:rsid w:val="00A4755D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20D9"/>
    <w:rsid w:val="00B047E9"/>
    <w:rsid w:val="00B13086"/>
    <w:rsid w:val="00B17819"/>
    <w:rsid w:val="00B33CF0"/>
    <w:rsid w:val="00B36F33"/>
    <w:rsid w:val="00B557A3"/>
    <w:rsid w:val="00B55DC6"/>
    <w:rsid w:val="00B66F8D"/>
    <w:rsid w:val="00B75EA4"/>
    <w:rsid w:val="00B77184"/>
    <w:rsid w:val="00B833E9"/>
    <w:rsid w:val="00B87E9C"/>
    <w:rsid w:val="00B963AB"/>
    <w:rsid w:val="00BA66DD"/>
    <w:rsid w:val="00BA68E4"/>
    <w:rsid w:val="00BA6C62"/>
    <w:rsid w:val="00BB25C0"/>
    <w:rsid w:val="00BB3453"/>
    <w:rsid w:val="00BB7632"/>
    <w:rsid w:val="00BC3F96"/>
    <w:rsid w:val="00BC6D5F"/>
    <w:rsid w:val="00BD4347"/>
    <w:rsid w:val="00BE0907"/>
    <w:rsid w:val="00BE1CE3"/>
    <w:rsid w:val="00BE43E0"/>
    <w:rsid w:val="00C00D71"/>
    <w:rsid w:val="00C02B1D"/>
    <w:rsid w:val="00C04BEB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E9D"/>
    <w:rsid w:val="00C637EC"/>
    <w:rsid w:val="00C67816"/>
    <w:rsid w:val="00C712C6"/>
    <w:rsid w:val="00C72FEA"/>
    <w:rsid w:val="00C83EA3"/>
    <w:rsid w:val="00C84290"/>
    <w:rsid w:val="00C84E08"/>
    <w:rsid w:val="00CA0FE6"/>
    <w:rsid w:val="00CA2FB8"/>
    <w:rsid w:val="00CA342E"/>
    <w:rsid w:val="00CA722A"/>
    <w:rsid w:val="00CB18D6"/>
    <w:rsid w:val="00CB2D28"/>
    <w:rsid w:val="00CC2926"/>
    <w:rsid w:val="00CC3DC7"/>
    <w:rsid w:val="00CD57DE"/>
    <w:rsid w:val="00CD5D64"/>
    <w:rsid w:val="00CE233F"/>
    <w:rsid w:val="00CE31F7"/>
    <w:rsid w:val="00CE4FA3"/>
    <w:rsid w:val="00CF4941"/>
    <w:rsid w:val="00D04A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E78BA"/>
    <w:rsid w:val="00DF002A"/>
    <w:rsid w:val="00DF25C2"/>
    <w:rsid w:val="00E042C2"/>
    <w:rsid w:val="00E043D0"/>
    <w:rsid w:val="00E07BF6"/>
    <w:rsid w:val="00E12BE8"/>
    <w:rsid w:val="00E3048F"/>
    <w:rsid w:val="00E332AB"/>
    <w:rsid w:val="00E37E85"/>
    <w:rsid w:val="00E42CA6"/>
    <w:rsid w:val="00E4509C"/>
    <w:rsid w:val="00E479A7"/>
    <w:rsid w:val="00E524FE"/>
    <w:rsid w:val="00E56CAE"/>
    <w:rsid w:val="00E60EBA"/>
    <w:rsid w:val="00E62737"/>
    <w:rsid w:val="00E66584"/>
    <w:rsid w:val="00E73B94"/>
    <w:rsid w:val="00E8328C"/>
    <w:rsid w:val="00E83354"/>
    <w:rsid w:val="00E920FA"/>
    <w:rsid w:val="00E94954"/>
    <w:rsid w:val="00E96527"/>
    <w:rsid w:val="00EA57CB"/>
    <w:rsid w:val="00EA5BD5"/>
    <w:rsid w:val="00EB0F36"/>
    <w:rsid w:val="00EC1A7E"/>
    <w:rsid w:val="00EC61B1"/>
    <w:rsid w:val="00EC6A6D"/>
    <w:rsid w:val="00ED24B6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50129"/>
    <w:rsid w:val="00F50EC7"/>
    <w:rsid w:val="00F57423"/>
    <w:rsid w:val="00F738D4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246B2-535A-4EA3-98E5-934B41A8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F96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96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C3F96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F96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BC3F96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F96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F96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F96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C3F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F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C3F96"/>
    <w:rPr>
      <w:rFonts w:ascii="Times New Roman" w:eastAsia="Times New Roman" w:hAnsi="Times New Roman"/>
      <w:b/>
      <w:bCs/>
      <w:sz w:val="24"/>
      <w:szCs w:val="24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F9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3F9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F9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F9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F96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3F9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3F96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5FAA-CF2E-468C-BF7D-A577D4E8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2207</Words>
  <Characters>12580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28</cp:revision>
  <cp:lastPrinted>2017-04-16T07:50:00Z</cp:lastPrinted>
  <dcterms:created xsi:type="dcterms:W3CDTF">2017-06-25T21:39:00Z</dcterms:created>
  <dcterms:modified xsi:type="dcterms:W3CDTF">2024-10-08T11:45:00Z</dcterms:modified>
</cp:coreProperties>
</file>