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D01337" w:rsidRPr="00F40002" w:rsidTr="005B439D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D01337" w:rsidRPr="005B439D" w:rsidRDefault="00D01337" w:rsidP="005B439D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</w:p>
        </w:tc>
      </w:tr>
      <w:tr w:rsidR="00D01337" w:rsidRPr="00F40002" w:rsidTr="005B439D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9665719" r:id="rId9"/>
              </w:objec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РЕПУБЛИКА СРБИЈА</w:t>
            </w:r>
          </w:p>
          <w:p w:rsidR="00333ED1" w:rsidRPr="00570BC0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333ED1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333ED1" w:rsidRPr="00B61BDE" w:rsidRDefault="00333ED1" w:rsidP="005B4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3ED1" w:rsidRDefault="00333ED1" w:rsidP="005B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CD3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333ED1" w:rsidRPr="00222787" w:rsidRDefault="00333ED1" w:rsidP="005B439D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:rsidR="00D01337" w:rsidRPr="00F40002" w:rsidRDefault="00D01337" w:rsidP="005B439D">
            <w:pPr>
              <w:rPr>
                <w:sz w:val="20"/>
              </w:rPr>
            </w:pPr>
          </w:p>
        </w:tc>
      </w:tr>
      <w:tr w:rsidR="00D01337" w:rsidRPr="00F40002" w:rsidTr="005B439D">
        <w:tc>
          <w:tcPr>
            <w:tcW w:w="9180" w:type="dxa"/>
            <w:gridSpan w:val="2"/>
            <w:shd w:val="clear" w:color="auto" w:fill="auto"/>
          </w:tcPr>
          <w:p w:rsidR="00D01337" w:rsidRPr="00F40002" w:rsidRDefault="00D01337" w:rsidP="005B439D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224869" w:rsidRDefault="006E3490" w:rsidP="006E3490">
      <w:pPr>
        <w:rPr>
          <w:rFonts w:cs="Arial"/>
          <w:b/>
          <w:sz w:val="20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490" w:rsidRDefault="006E3490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AE8">
        <w:rPr>
          <w:rFonts w:ascii="Times New Roman" w:hAnsi="Times New Roman" w:cs="Times New Roman"/>
          <w:b/>
          <w:sz w:val="32"/>
          <w:szCs w:val="32"/>
        </w:rPr>
        <w:t>ЗАХТЕВ ЗА ИЗДАВАЊЕ ИНТЕГРИСАНЕ ДОЗВОЛ</w:t>
      </w:r>
      <w:r w:rsidR="00B902F2">
        <w:rPr>
          <w:rFonts w:ascii="Times New Roman" w:hAnsi="Times New Roman" w:cs="Times New Roman"/>
          <w:b/>
          <w:sz w:val="32"/>
          <w:szCs w:val="32"/>
        </w:rPr>
        <w:t>E</w:t>
      </w:r>
    </w:p>
    <w:p w:rsidR="00B902F2" w:rsidRDefault="00B902F2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0E4" w:rsidRDefault="00B160E4" w:rsidP="006E34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20" w:rsidRDefault="006E349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>На основу члана чланa 8. Закона о интегрисаном спречавању и контроли загађивања животне средине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135/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="00E365C8" w:rsidRPr="00484020">
        <w:rPr>
          <w:rFonts w:ascii="Times New Roman" w:hAnsi="Times New Roman" w:cs="Times New Roman"/>
          <w:sz w:val="24"/>
          <w:szCs w:val="24"/>
        </w:rPr>
        <w:t xml:space="preserve">04, </w:t>
      </w:r>
      <w:r w:rsidRPr="00484020">
        <w:rPr>
          <w:rFonts w:ascii="Times New Roman" w:hAnsi="Times New Roman" w:cs="Times New Roman"/>
          <w:sz w:val="24"/>
          <w:szCs w:val="24"/>
        </w:rPr>
        <w:t>25/</w:t>
      </w:r>
      <w:r w:rsidR="005B3CDB" w:rsidRPr="00484020">
        <w:rPr>
          <w:rFonts w:ascii="Times New Roman" w:hAnsi="Times New Roman" w:cs="Times New Roman"/>
          <w:sz w:val="24"/>
          <w:szCs w:val="24"/>
        </w:rPr>
        <w:t>20</w:t>
      </w:r>
      <w:r w:rsidRPr="00484020">
        <w:rPr>
          <w:rFonts w:ascii="Times New Roman" w:hAnsi="Times New Roman" w:cs="Times New Roman"/>
          <w:sz w:val="24"/>
          <w:szCs w:val="24"/>
        </w:rPr>
        <w:t>15</w:t>
      </w:r>
      <w:r w:rsidR="00E365C8" w:rsidRPr="00484020">
        <w:rPr>
          <w:rFonts w:ascii="Times New Roman" w:eastAsia="Arial" w:hAnsi="Times New Roman" w:cs="Times New Roman"/>
          <w:spacing w:val="-1"/>
          <w:sz w:val="24"/>
          <w:szCs w:val="24"/>
          <w:lang w:val="sr-Cyrl-RS"/>
        </w:rPr>
        <w:t xml:space="preserve"> и 109/2021</w:t>
      </w:r>
      <w:r w:rsidR="00E365C8" w:rsidRPr="00484020">
        <w:rPr>
          <w:rFonts w:ascii="Times New Roman" w:eastAsia="Arial" w:hAnsi="Times New Roman" w:cs="Times New Roman"/>
          <w:sz w:val="24"/>
          <w:szCs w:val="24"/>
        </w:rPr>
        <w:t>)</w:t>
      </w:r>
      <w:r w:rsidRPr="00484020">
        <w:rPr>
          <w:rFonts w:ascii="Times New Roman" w:hAnsi="Times New Roman" w:cs="Times New Roman"/>
          <w:sz w:val="24"/>
          <w:szCs w:val="24"/>
        </w:rPr>
        <w:t xml:space="preserve"> и</w:t>
      </w:r>
      <w:r w:rsidRPr="00484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Правилника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921167" w:rsidRPr="00484020">
        <w:rPr>
          <w:rFonts w:ascii="Times New Roman" w:hAnsi="Times New Roman" w:cs="Times New Roman"/>
          <w:sz w:val="24"/>
          <w:szCs w:val="24"/>
          <w:lang w:val="sr-Cyrl-RS"/>
        </w:rPr>
        <w:t>, 32/16,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 подносим</w:t>
      </w:r>
      <w:r w:rsidR="00484020">
        <w:rPr>
          <w:rFonts w:ascii="Times New Roman" w:hAnsi="Times New Roman" w:cs="Times New Roman"/>
          <w:sz w:val="24"/>
          <w:szCs w:val="24"/>
        </w:rPr>
        <w:t xml:space="preserve">  захтев за </w:t>
      </w:r>
      <w:r w:rsidRPr="00484020">
        <w:rPr>
          <w:rFonts w:ascii="Times New Roman" w:hAnsi="Times New Roman" w:cs="Times New Roman"/>
          <w:sz w:val="24"/>
          <w:szCs w:val="24"/>
        </w:rPr>
        <w:t>издав</w:t>
      </w:r>
      <w:r w:rsidR="008A5881" w:rsidRPr="00484020">
        <w:rPr>
          <w:rFonts w:ascii="Times New Roman" w:hAnsi="Times New Roman" w:cs="Times New Roman"/>
          <w:sz w:val="24"/>
          <w:szCs w:val="24"/>
        </w:rPr>
        <w:t>а</w:t>
      </w:r>
      <w:r w:rsidRPr="00484020">
        <w:rPr>
          <w:rFonts w:ascii="Times New Roman" w:hAnsi="Times New Roman" w:cs="Times New Roman"/>
          <w:sz w:val="24"/>
          <w:szCs w:val="24"/>
        </w:rPr>
        <w:t xml:space="preserve">ње интегрисане дозволе за рад </w:t>
      </w:r>
      <w:r w:rsidR="008A5881" w:rsidRPr="00484020">
        <w:rPr>
          <w:rFonts w:ascii="Times New Roman" w:hAnsi="Times New Roman" w:cs="Times New Roman"/>
          <w:sz w:val="24"/>
          <w:szCs w:val="24"/>
        </w:rPr>
        <w:t>постројења</w:t>
      </w:r>
      <w:r w:rsidR="0048402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84020" w:rsidRDefault="00484020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3490" w:rsidRDefault="00921167" w:rsidP="00484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и обављање активности 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48402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E3490" w:rsidRPr="00484020" w:rsidRDefault="00484020" w:rsidP="006E34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402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кп. бр._______________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="006E3490" w:rsidRPr="00484020">
        <w:rPr>
          <w:rFonts w:ascii="Times New Roman" w:hAnsi="Times New Roman" w:cs="Times New Roman"/>
          <w:sz w:val="24"/>
          <w:szCs w:val="24"/>
        </w:rPr>
        <w:t>КО општина</w:t>
      </w:r>
      <w:r w:rsidR="00E76B88" w:rsidRPr="0048402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1F0EB4" w:rsidRPr="004840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51CD9" w:rsidRPr="00484020">
        <w:rPr>
          <w:rFonts w:ascii="Times New Roman" w:hAnsi="Times New Roman" w:cs="Times New Roman"/>
          <w:sz w:val="24"/>
          <w:szCs w:val="24"/>
        </w:rPr>
        <w:t xml:space="preserve"> .</w:t>
      </w:r>
      <w:r w:rsidR="006E3490" w:rsidRPr="00484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88" w:rsidRDefault="00E76B88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B160E4" w:rsidRPr="00484020" w:rsidRDefault="00B160E4" w:rsidP="006E349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78018C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84020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B160E4" w:rsidRPr="00484020" w:rsidRDefault="00B160E4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76B88" w:rsidRPr="00484020" w:rsidRDefault="00E76B88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2977"/>
      </w:tblGrid>
      <w:tr w:rsidR="0078018C" w:rsidRPr="00484020" w:rsidTr="00886F56">
        <w:trPr>
          <w:trHeight w:val="526"/>
        </w:trPr>
        <w:tc>
          <w:tcPr>
            <w:tcW w:w="675" w:type="dxa"/>
            <w:shd w:val="clear" w:color="auto" w:fill="D9D9D9"/>
          </w:tcPr>
          <w:p w:rsidR="0078018C" w:rsidRPr="00886F56" w:rsidRDefault="00AC579F" w:rsidP="00AC579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  <w:lang w:val="sr-Cyrl-RS"/>
              </w:rPr>
              <w:t>Ред. бр.</w:t>
            </w:r>
          </w:p>
        </w:tc>
        <w:tc>
          <w:tcPr>
            <w:tcW w:w="5704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8018C" w:rsidRPr="00886F56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484020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ефикасно коришћење енергије</w:t>
            </w:r>
          </w:p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611F8F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8018C"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Оверена фотокопија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  <w:tr w:rsidR="0078018C" w:rsidRPr="00484020" w:rsidTr="00886F56">
        <w:tc>
          <w:tcPr>
            <w:tcW w:w="675" w:type="dxa"/>
            <w:shd w:val="clear" w:color="auto" w:fill="auto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78018C" w:rsidRPr="00484020" w:rsidRDefault="0078018C" w:rsidP="0078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86F56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86F56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E76B88" w:rsidRPr="00484020" w:rsidRDefault="00E76B88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8018C" w:rsidRPr="00B160E4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160E4">
        <w:rPr>
          <w:rFonts w:ascii="Times New Roman" w:hAnsi="Times New Roman" w:cs="Times New Roman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</w:t>
      </w:r>
      <w:r w:rsidR="00B6627B" w:rsidRPr="00B160E4">
        <w:rPr>
          <w:rFonts w:ascii="Times New Roman" w:hAnsi="Times New Roman" w:cs="Times New Roman"/>
          <w:sz w:val="22"/>
          <w:szCs w:val="22"/>
        </w:rPr>
        <w:t xml:space="preserve">, </w:t>
      </w:r>
      <w:r w:rsidR="00C27C85" w:rsidRPr="00B160E4">
        <w:rPr>
          <w:rFonts w:ascii="Times New Roman" w:hAnsi="Times New Roman" w:cs="Times New Roman"/>
          <w:sz w:val="22"/>
          <w:szCs w:val="22"/>
        </w:rPr>
        <w:t>95/2018-аутентично тумачење</w:t>
      </w:r>
      <w:r w:rsidR="00B6627B" w:rsidRPr="00B160E4">
        <w:rPr>
          <w:rFonts w:ascii="Times New Roman" w:hAnsi="Times New Roman" w:cs="Times New Roman"/>
          <w:sz w:val="22"/>
          <w:szCs w:val="22"/>
          <w:lang w:val="sr-Cyrl-RS"/>
        </w:rPr>
        <w:t xml:space="preserve"> и 2/2023-одлука УС</w:t>
      </w:r>
      <w:r w:rsidRPr="00B160E4">
        <w:rPr>
          <w:rFonts w:ascii="Times New Roman" w:hAnsi="Times New Roman" w:cs="Times New Roman"/>
          <w:sz w:val="22"/>
          <w:szCs w:val="22"/>
        </w:rPr>
        <w:t>), којом је прописано да у поступку који се покреће по захтеву странке орган може</w:t>
      </w:r>
      <w:r w:rsidRPr="00B160E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160E4">
        <w:rPr>
          <w:rFonts w:ascii="Times New Roman" w:hAnsi="Times New Roman" w:cs="Times New Roman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484020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018C" w:rsidRPr="00484020" w:rsidTr="0078018C">
        <w:tc>
          <w:tcPr>
            <w:tcW w:w="522" w:type="dxa"/>
            <w:shd w:val="clear" w:color="auto" w:fill="D9D9D9"/>
          </w:tcPr>
          <w:p w:rsidR="0078018C" w:rsidRPr="00886F56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 w:rsidR="0078018C" w:rsidRPr="00886F56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886F56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886F56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  <w:lang w:val="sr-Cyrl-RS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нова постројења – сагласност на студију о процени  утицаја на животну средину и сагласност на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одговарајући документ из области заштите од великог хемијског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78018C" w:rsidRPr="00484020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484020" w:rsidRDefault="00611F8F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="0078018C" w:rsidRPr="00484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B160E4" w:rsidRDefault="0078018C" w:rsidP="00AC579F">
            <w:pPr>
              <w:rPr>
                <w:rFonts w:ascii="Times New Roman" w:hAnsi="Times New Roman" w:cs="Times New Roman"/>
                <w:szCs w:val="22"/>
              </w:rPr>
            </w:pPr>
            <w:r w:rsidRPr="00B160E4">
              <w:rPr>
                <w:rFonts w:ascii="Times New Roman" w:hAnsi="Times New Roman" w:cs="Times New Roman"/>
                <w:szCs w:val="22"/>
              </w:rPr>
              <w:t xml:space="preserve">За постојећа постројења - сагласност на студију утицаја затеченог стања, </w:t>
            </w:r>
            <w:r w:rsidR="00AC579F" w:rsidRPr="00B160E4">
              <w:rPr>
                <w:rFonts w:ascii="Times New Roman" w:hAnsi="Times New Roman" w:cs="Times New Roman"/>
                <w:szCs w:val="22"/>
                <w:lang w:val="sr-Cyrl-RS"/>
              </w:rPr>
              <w:t>сагласност на одговарајућу документацију у складу са прописима  којима се уређује заштита од великог хемијског удеса и програм мера прилагођавања рада постојећег постројења или активности условима прописаним овим законом.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484020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484020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A13AE8" w:rsidRPr="00484020" w:rsidRDefault="00A13AE8" w:rsidP="006E34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6B88" w:rsidRPr="00484020" w:rsidRDefault="006E3490" w:rsidP="006E3490">
      <w:pPr>
        <w:pStyle w:val="NoSpacing"/>
        <w:rPr>
          <w:rFonts w:ascii="Times New Roman" w:hAnsi="Times New Roman"/>
          <w:b/>
        </w:rPr>
      </w:pPr>
      <w:r w:rsidRPr="00484020">
        <w:rPr>
          <w:rFonts w:ascii="Times New Roman" w:hAnsi="Times New Roman"/>
          <w:b/>
        </w:rPr>
        <w:lastRenderedPageBreak/>
        <w:t>Таксе/накнаде:</w:t>
      </w:r>
    </w:p>
    <w:p w:rsidR="0039465E" w:rsidRPr="00484020" w:rsidRDefault="0039465E" w:rsidP="006E3490">
      <w:pPr>
        <w:pStyle w:val="NoSpacing"/>
        <w:rPr>
          <w:rFonts w:ascii="Times New Roman" w:hAnsi="Times New Roman"/>
          <w:b/>
        </w:rPr>
      </w:pPr>
    </w:p>
    <w:p w:rsidR="0066079E" w:rsidRPr="00484020" w:rsidRDefault="0039465E" w:rsidP="009809F3">
      <w:pPr>
        <w:suppressAutoHyphens w:val="0"/>
        <w:jc w:val="both"/>
        <w:rPr>
          <w:rStyle w:val="Bodytext6"/>
          <w:color w:val="000000"/>
          <w:sz w:val="22"/>
          <w:szCs w:val="22"/>
        </w:rPr>
      </w:pPr>
      <w:r w:rsidRPr="00484020">
        <w:rPr>
          <w:rStyle w:val="Bodytext6"/>
          <w:color w:val="000000"/>
          <w:sz w:val="22"/>
          <w:szCs w:val="22"/>
        </w:rPr>
        <w:t>Републичка административна такса у износу о</w:t>
      </w:r>
      <w:r w:rsidRPr="00484020">
        <w:rPr>
          <w:rStyle w:val="Bodytext6"/>
          <w:sz w:val="22"/>
          <w:szCs w:val="22"/>
        </w:rPr>
        <w:t xml:space="preserve">д </w:t>
      </w:r>
      <w:r w:rsidR="00C427C2" w:rsidRPr="00484020">
        <w:rPr>
          <w:rStyle w:val="Bodytext6"/>
          <w:b/>
          <w:sz w:val="22"/>
          <w:szCs w:val="22"/>
        </w:rPr>
        <w:t>197</w:t>
      </w:r>
      <w:r w:rsidR="007F2C08" w:rsidRPr="00484020">
        <w:rPr>
          <w:rStyle w:val="Bodytext6"/>
          <w:b/>
          <w:sz w:val="22"/>
          <w:szCs w:val="22"/>
        </w:rPr>
        <w:t>.2</w:t>
      </w:r>
      <w:r w:rsidR="00C427C2" w:rsidRPr="00484020">
        <w:rPr>
          <w:rStyle w:val="Bodytext6"/>
          <w:b/>
          <w:sz w:val="22"/>
          <w:szCs w:val="22"/>
          <w:lang w:val="sr-Latn-RS"/>
        </w:rPr>
        <w:t>8</w:t>
      </w:r>
      <w:r w:rsidRPr="00484020">
        <w:rPr>
          <w:rStyle w:val="Bodytext6"/>
          <w:b/>
          <w:sz w:val="22"/>
          <w:szCs w:val="22"/>
        </w:rPr>
        <w:t>0,00</w:t>
      </w:r>
      <w:r w:rsidRPr="00484020">
        <w:rPr>
          <w:rStyle w:val="Bodytext6"/>
          <w:sz w:val="22"/>
          <w:szCs w:val="22"/>
        </w:rPr>
        <w:t xml:space="preserve"> динара</w:t>
      </w:r>
      <w:r w:rsidR="00C427C2" w:rsidRPr="00484020">
        <w:rPr>
          <w:rStyle w:val="Bodytext6"/>
          <w:sz w:val="22"/>
          <w:szCs w:val="22"/>
          <w:lang w:val="sr-Latn-RS"/>
        </w:rPr>
        <w:t xml:space="preserve"> </w:t>
      </w:r>
      <w:r w:rsidR="00C427C2" w:rsidRPr="00484020">
        <w:rPr>
          <w:rStyle w:val="Bodytext6"/>
          <w:sz w:val="22"/>
          <w:szCs w:val="22"/>
          <w:lang w:val="sr-Cyrl-RS"/>
        </w:rPr>
        <w:t>за захтев за издавање интегрисане дозволе</w:t>
      </w:r>
      <w:r w:rsidR="00C427C2" w:rsidRPr="00484020">
        <w:rPr>
          <w:rStyle w:val="Bodytext6"/>
          <w:sz w:val="22"/>
          <w:szCs w:val="22"/>
        </w:rPr>
        <w:t xml:space="preserve"> (</w:t>
      </w:r>
      <w:r w:rsidRPr="00484020">
        <w:rPr>
          <w:rStyle w:val="Bodytext6"/>
          <w:sz w:val="22"/>
          <w:szCs w:val="22"/>
        </w:rPr>
        <w:t>Тар. бр. 192) Тар</w:t>
      </w:r>
      <w:r w:rsidRPr="00484020">
        <w:rPr>
          <w:rStyle w:val="Bodytext6"/>
          <w:color w:val="000000"/>
          <w:sz w:val="22"/>
          <w:szCs w:val="22"/>
        </w:rPr>
        <w:t>ифе републичких административних такси и накнада се уплаћује на текући рачун број</w:t>
      </w:r>
      <w:r w:rsidR="009809F3" w:rsidRPr="00484020">
        <w:rPr>
          <w:rStyle w:val="Bodytext6"/>
          <w:color w:val="000000"/>
          <w:sz w:val="22"/>
          <w:szCs w:val="22"/>
        </w:rPr>
        <w:t xml:space="preserve"> </w:t>
      </w:r>
      <w:r w:rsidRPr="00484020">
        <w:rPr>
          <w:rFonts w:ascii="Times New Roman" w:hAnsi="Times New Roman" w:cs="Times New Roman"/>
          <w:b/>
          <w:szCs w:val="22"/>
          <w:lang w:eastAsia="en-US"/>
        </w:rPr>
        <w:t>840-742221843-57</w:t>
      </w:r>
      <w:r w:rsidRPr="00484020">
        <w:rPr>
          <w:rFonts w:ascii="Times New Roman" w:hAnsi="Times New Roman" w:cs="Times New Roman"/>
          <w:szCs w:val="22"/>
          <w:lang w:eastAsia="en-US"/>
        </w:rPr>
        <w:t xml:space="preserve">, корисник Буџет Републике Србије, </w:t>
      </w:r>
      <w:r w:rsidR="008A544C" w:rsidRPr="00484020">
        <w:rPr>
          <w:rFonts w:ascii="Times New Roman" w:hAnsi="Times New Roman" w:cs="Times New Roman"/>
          <w:szCs w:val="22"/>
          <w:lang w:eastAsia="en-US"/>
        </w:rPr>
        <w:t xml:space="preserve">позив на број </w:t>
      </w:r>
      <w:r w:rsidR="008A544C" w:rsidRPr="00484020">
        <w:rPr>
          <w:rFonts w:ascii="Times New Roman" w:hAnsi="Times New Roman" w:cs="Times New Roman"/>
          <w:szCs w:val="22"/>
          <w:lang w:val="sr-Cyrl-RS" w:eastAsia="en-US"/>
        </w:rPr>
        <w:t xml:space="preserve">по моделу 97: </w:t>
      </w:r>
      <w:bookmarkStart w:id="0" w:name="_GoBack"/>
      <w:r w:rsidR="006C1FAD" w:rsidRPr="006C1FAD">
        <w:rPr>
          <w:rFonts w:ascii="Times New Roman" w:hAnsi="Times New Roman" w:cs="Times New Roman"/>
          <w:b/>
          <w:szCs w:val="22"/>
          <w:lang w:val="sr-Latn-RS" w:eastAsia="en-US"/>
        </w:rPr>
        <w:t>3304105094</w:t>
      </w:r>
      <w:bookmarkEnd w:id="0"/>
      <w:r w:rsidRPr="006C1FAD">
        <w:rPr>
          <w:rFonts w:ascii="Times New Roman" w:hAnsi="Times New Roman" w:cs="Times New Roman"/>
          <w:szCs w:val="22"/>
          <w:lang w:eastAsia="en-US"/>
        </w:rPr>
        <w:t>,</w:t>
      </w:r>
      <w:r w:rsidRPr="00484020">
        <w:rPr>
          <w:rFonts w:ascii="Times New Roman" w:hAnsi="Times New Roman" w:cs="Times New Roman"/>
          <w:szCs w:val="22"/>
          <w:lang w:eastAsia="en-US"/>
        </w:rPr>
        <w:t xml:space="preserve"> сврха дознаке „</w:t>
      </w:r>
      <w:r w:rsidR="00327152" w:rsidRPr="00484020">
        <w:rPr>
          <w:rFonts w:ascii="Times New Roman" w:hAnsi="Times New Roman" w:cs="Times New Roman"/>
          <w:szCs w:val="22"/>
          <w:lang w:eastAsia="en-US"/>
        </w:rPr>
        <w:t>Р</w:t>
      </w:r>
      <w:r w:rsidRPr="00484020">
        <w:rPr>
          <w:rFonts w:ascii="Times New Roman" w:hAnsi="Times New Roman" w:cs="Times New Roman"/>
          <w:szCs w:val="22"/>
          <w:lang w:eastAsia="en-US"/>
        </w:rPr>
        <w:t>епубличка административна такса“.</w:t>
      </w:r>
      <w:r w:rsidR="00892126" w:rsidRPr="00484020">
        <w:rPr>
          <w:rFonts w:ascii="Times New Roman" w:hAnsi="Times New Roman" w:cs="Times New Roman"/>
          <w:szCs w:val="22"/>
          <w:lang w:eastAsia="en-US"/>
        </w:rPr>
        <w:t xml:space="preserve"> </w:t>
      </w:r>
      <w:r w:rsidRPr="00484020">
        <w:rPr>
          <w:rStyle w:val="Bodytext6"/>
          <w:sz w:val="22"/>
          <w:szCs w:val="22"/>
        </w:rPr>
        <w:t>Таксене тарифе из Закона о републичким административним таксама</w:t>
      </w:r>
      <w:r w:rsidR="00327152" w:rsidRPr="00484020">
        <w:rPr>
          <w:rStyle w:val="Bodytext6"/>
          <w:sz w:val="22"/>
          <w:szCs w:val="22"/>
        </w:rPr>
        <w:t>.</w:t>
      </w:r>
      <w:r w:rsidRPr="00484020">
        <w:rPr>
          <w:rStyle w:val="Bodytext6"/>
          <w:sz w:val="22"/>
          <w:szCs w:val="22"/>
        </w:rPr>
        <w:t xml:space="preserve"> </w:t>
      </w: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p w:rsidR="00E76B88" w:rsidRPr="00484020" w:rsidRDefault="00E76B88" w:rsidP="006E3490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84020" w:rsidTr="00046493">
        <w:trPr>
          <w:trHeight w:val="976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E76B88" w:rsidRPr="00484020" w:rsidRDefault="00A13AE8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7E587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2" w:rsidRPr="00484020" w:rsidRDefault="00327152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88" w:rsidRPr="00484020" w:rsidRDefault="00E76B88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88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8A5881" w:rsidP="000625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физичког лица/пословно име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правног лица/предузетника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захтева-</w:t>
            </w:r>
            <w:r w:rsidR="00D01337" w:rsidRPr="004840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3490" w:rsidRPr="00484020">
              <w:rPr>
                <w:rFonts w:ascii="Times New Roman" w:hAnsi="Times New Roman" w:cs="Times New Roman"/>
                <w:sz w:val="24"/>
                <w:szCs w:val="24"/>
              </w:rPr>
              <w:t>ператера</w:t>
            </w:r>
          </w:p>
        </w:tc>
      </w:tr>
      <w:tr w:rsidR="006E3490" w:rsidRPr="00484020" w:rsidTr="00046493">
        <w:trPr>
          <w:trHeight w:val="337"/>
        </w:trPr>
        <w:tc>
          <w:tcPr>
            <w:tcW w:w="4628" w:type="dxa"/>
          </w:tcPr>
          <w:p w:rsidR="006E3490" w:rsidRPr="00484020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24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84020" w:rsidRDefault="006E3490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6E3490" w:rsidRPr="00484020" w:rsidTr="00046493">
        <w:trPr>
          <w:trHeight w:val="374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046493">
        <w:trPr>
          <w:trHeight w:val="499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6E3490" w:rsidRPr="00484020" w:rsidTr="00046493">
        <w:trPr>
          <w:trHeight w:val="56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pacing w:line="276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6E3490" w:rsidRPr="00484020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484020" w:rsidTr="00E76B88">
        <w:trPr>
          <w:trHeight w:val="213"/>
        </w:trPr>
        <w:tc>
          <w:tcPr>
            <w:tcW w:w="4628" w:type="dxa"/>
          </w:tcPr>
          <w:p w:rsidR="006E3490" w:rsidRPr="00484020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84020" w:rsidRDefault="008A5881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sz w:val="24"/>
                <w:szCs w:val="24"/>
              </w:rPr>
              <w:t>Потпис (и печат за правно лице)</w:t>
            </w:r>
          </w:p>
          <w:p w:rsidR="00062586" w:rsidRPr="00484020" w:rsidRDefault="00062586" w:rsidP="00151CD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88" w:rsidRPr="00484020" w:rsidTr="00046493">
        <w:trPr>
          <w:trHeight w:val="213"/>
        </w:trPr>
        <w:tc>
          <w:tcPr>
            <w:tcW w:w="4628" w:type="dxa"/>
          </w:tcPr>
          <w:p w:rsidR="00E76B88" w:rsidRPr="00484020" w:rsidRDefault="00E76B8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AE8" w:rsidRPr="00484020" w:rsidRDefault="00A13AE8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76B88" w:rsidRPr="00484020" w:rsidRDefault="00E76B88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20" w:rsidRPr="00B902F2" w:rsidRDefault="006E3490" w:rsidP="00B902F2">
      <w:pPr>
        <w:jc w:val="both"/>
        <w:rPr>
          <w:rFonts w:ascii="Times New Roman" w:hAnsi="Times New Roman" w:cs="Times New Roman"/>
          <w:sz w:val="24"/>
          <w:szCs w:val="24"/>
        </w:rPr>
      </w:pPr>
      <w:r w:rsidRPr="00484020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892126" w:rsidRPr="00484020">
        <w:rPr>
          <w:rFonts w:ascii="Times New Roman" w:hAnsi="Times New Roman" w:cs="Times New Roman"/>
          <w:sz w:val="24"/>
          <w:szCs w:val="24"/>
        </w:rPr>
        <w:t xml:space="preserve"> </w:t>
      </w:r>
      <w:r w:rsidRPr="00484020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захтева и проп</w:t>
      </w:r>
      <w:r w:rsidR="006F33EC" w:rsidRPr="00484020">
        <w:rPr>
          <w:rFonts w:ascii="Times New Roman" w:hAnsi="Times New Roman" w:cs="Times New Roman"/>
          <w:sz w:val="24"/>
          <w:szCs w:val="24"/>
        </w:rPr>
        <w:t>и</w:t>
      </w:r>
      <w:r w:rsidRPr="00484020">
        <w:rPr>
          <w:rFonts w:ascii="Times New Roman" w:hAnsi="Times New Roman" w:cs="Times New Roman"/>
          <w:sz w:val="24"/>
          <w:szCs w:val="24"/>
        </w:rPr>
        <w:t xml:space="preserve">сан </w:t>
      </w:r>
      <w:r w:rsidR="00E7552E" w:rsidRPr="00484020">
        <w:rPr>
          <w:rFonts w:ascii="Times New Roman" w:hAnsi="Times New Roman" w:cs="Times New Roman"/>
          <w:sz w:val="24"/>
          <w:szCs w:val="24"/>
        </w:rPr>
        <w:t xml:space="preserve">  </w:t>
      </w:r>
      <w:r w:rsidRPr="00484020">
        <w:rPr>
          <w:rFonts w:ascii="Times New Roman" w:hAnsi="Times New Roman" w:cs="Times New Roman"/>
          <w:sz w:val="24"/>
          <w:szCs w:val="24"/>
        </w:rPr>
        <w:t>образац изјаве сходно Правилнику о садржини, изгледу и начину попуњавања захтева за издавање интегрисане дозволе (</w:t>
      </w:r>
      <w:r w:rsidR="008A5881" w:rsidRPr="00484020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484020">
        <w:rPr>
          <w:rFonts w:ascii="Times New Roman" w:hAnsi="Times New Roman" w:cs="Times New Roman"/>
          <w:sz w:val="24"/>
          <w:szCs w:val="24"/>
        </w:rPr>
        <w:t xml:space="preserve"> 30/06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66AC" w:rsidRPr="00484020">
        <w:rPr>
          <w:rFonts w:ascii="Times New Roman" w:hAnsi="Times New Roman" w:cs="Times New Roman"/>
          <w:sz w:val="24"/>
          <w:szCs w:val="24"/>
        </w:rPr>
        <w:t xml:space="preserve"> 32/16</w:t>
      </w:r>
      <w:r w:rsidR="00B6627B" w:rsidRPr="00484020">
        <w:rPr>
          <w:rFonts w:ascii="Times New Roman" w:hAnsi="Times New Roman" w:cs="Times New Roman"/>
          <w:sz w:val="24"/>
          <w:szCs w:val="24"/>
          <w:lang w:val="sr-Cyrl-RS"/>
        </w:rPr>
        <w:t>, 44/18-др закон и 4/24</w:t>
      </w:r>
      <w:r w:rsidRPr="00484020">
        <w:rPr>
          <w:rFonts w:ascii="Times New Roman" w:hAnsi="Times New Roman" w:cs="Times New Roman"/>
          <w:sz w:val="24"/>
          <w:szCs w:val="24"/>
        </w:rPr>
        <w:t>), који чине његов саставни део.</w:t>
      </w:r>
    </w:p>
    <w:p w:rsidR="00B902F2" w:rsidRDefault="00B902F2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86F56" w:rsidRDefault="00886F56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Default="00B160E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Образац 1</w:t>
      </w:r>
    </w:p>
    <w:p w:rsidR="007E5870" w:rsidRDefault="007E5870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8402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Захтев за издавање интегрисане дозволе</w:t>
      </w:r>
    </w:p>
    <w:p w:rsidR="00507B04" w:rsidRPr="00484020" w:rsidRDefault="00507B04" w:rsidP="007E5870">
      <w:pPr>
        <w:shd w:val="clear" w:color="auto" w:fill="FFFFFF"/>
        <w:spacing w:before="375" w:after="22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НАЗИВ ОПЕРАТЕРА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СЕДИШТЕ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БРОЈ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ДАТУМ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br/>
        <w:t>____________________________________________________________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ЗАХТЕВ ЗА ИЗДАВАЊЕ ИНТЕГРИСАНЕ ДОЗВОЛЕ ЗА РАД ПОСТРОЈЕЊА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 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</w:t>
      </w:r>
    </w:p>
    <w:p w:rsidR="005226E6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И ОБАВЉАЊА АКТИВНОСТИ ________________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 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</w:t>
      </w:r>
    </w:p>
    <w:p w:rsidR="007E5870" w:rsidRPr="00484020" w:rsidRDefault="007E5870" w:rsidP="007E5870">
      <w:pPr>
        <w:shd w:val="clear" w:color="auto" w:fill="FFFFFF"/>
        <w:tabs>
          <w:tab w:val="left" w:pos="9639"/>
        </w:tabs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НА ЛОКАЦИЈИ ____________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</w:t>
      </w:r>
      <w:r w:rsidRPr="00484020">
        <w:rPr>
          <w:rFonts w:ascii="Times New Roman" w:hAnsi="Times New Roman" w:cs="Times New Roman"/>
          <w:color w:val="333333"/>
          <w:sz w:val="24"/>
          <w:szCs w:val="24"/>
        </w:rPr>
        <w:t>, У __________</w:t>
      </w:r>
      <w:r w:rsidR="005226E6">
        <w:rPr>
          <w:rFonts w:ascii="Times New Roman" w:hAnsi="Times New Roman" w:cs="Times New Roman"/>
          <w:color w:val="333333"/>
          <w:sz w:val="24"/>
          <w:szCs w:val="24"/>
        </w:rPr>
        <w:t>___________________________ .</w:t>
      </w: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И. Општи подаци</w:t>
      </w:r>
    </w:p>
    <w:p w:rsidR="002563C2" w:rsidRPr="002563C2" w:rsidRDefault="002563C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1. О захтеву</w:t>
      </w:r>
    </w:p>
    <w:p w:rsidR="007E587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Означити у табели у наставку врсту захтева за издавање инт</w:t>
      </w:r>
      <w:r w:rsidR="005226E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егрисане дозволе (члан 7.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Закона о интегрисаном спречавању и контроли загађивања животне средине)</w:t>
      </w:r>
    </w:p>
    <w:p w:rsidR="00507B04" w:rsidRPr="005226E6" w:rsidRDefault="00507B04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sr-Cyrl-RS"/>
        </w:rPr>
      </w:pPr>
    </w:p>
    <w:tbl>
      <w:tblPr>
        <w:tblW w:w="1065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Ново постројење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Рад или битне измене у раду постојећег постројења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Престанак активности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Ревизија постојеће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07B04"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Продужење важења дозволе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1.1. Врста индустријске активности</w:t>
      </w:r>
    </w:p>
    <w:p w:rsidR="00507B04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Идентификовати све врсте активности, односно постројења, у складу са врстама активности и постројења за које се издаје интегрисана дозвола. Као главну активност навести активност на основу производње (нпр. 6.4 Постројење за прераду хране у складу са чланом 2. Уредбе о врстама активности и постројења за које се издаје интегрисана дозвола ("Службени гласник РС", број 84/05)), а као остале активности навести активности за које се такође издаје </w:t>
      </w: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интегрисана дозвола и које се одвијају на локацији оператера (нпр. 1.1. термо енергетска постројења са топлотним улазом већим од 50 МW)</w:t>
      </w:r>
    </w:p>
    <w:tbl>
      <w:tblPr>
        <w:tblW w:w="1066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Главна активност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Капацитет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обим годишње производње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Планирани датум изградње-датум пуштања у рад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Остале активности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226E6" w:rsidRPr="00484020" w:rsidTr="00507B04"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1.2. Разлози за подношење захтева за издавање интегрисане дозволе</w:t>
      </w:r>
    </w:p>
    <w:p w:rsidR="007E5870" w:rsidRPr="00484020" w:rsidRDefault="007E5870" w:rsidP="005226E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разлоге подношења захтева - да ли је у питању ново или постојеће постројење и дати посебан опис планираних промена у раду постројења и његовом функционисању (нпр. доградња и проширење капацитета, промена технологије и сл.).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О оператеру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оператеру, односно подносиоцу захтева, лицу за контакт, матичном броју и датуму регистрације. Ако постоји разлика између оператера и правног лица чије је постројење, потребно је навести и све податке о том правном лицу (државно или друштвено предузеће и други привредни субјекти).</w:t>
      </w:r>
    </w:p>
    <w:p w:rsidR="00886F56" w:rsidRPr="00484020" w:rsidRDefault="00886F56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Матични број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регистрације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 постројењу и његовој околини</w:t>
      </w:r>
    </w:p>
    <w:p w:rsidR="00B902F2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опште информације и податке о постројењу и његовој околини (назив, адреса, лице за контакт, власник земљишта на коме се планира активност, власник главне и помоћних зграда и других објеката постројења, урбанистички услови, алтернативне локације ако постоје, околина која може бити погођена обављањем активности у случају могућих значајних утицаја на животну средину или удеса).</w:t>
      </w:r>
    </w:p>
    <w:p w:rsidR="002563C2" w:rsidRDefault="002563C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C87B9C" w:rsidRPr="00484020" w:rsidRDefault="00C87B9C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6"/>
        <w:gridCol w:w="5254"/>
      </w:tblGrid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Назив постројења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Одговорно лице и подаци за контакт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земљишта на коме се планира обављање активности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адреса власника објеката на локацији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условима утврђеним урбанистичким и просторним планом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Информације о околини на коју може утицати обављање активности или удес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07B04" w:rsidRDefault="00507B0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Подаци о планској и техничкој документацији за постројење (дозволе, одобрења, сагласности)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Одељак 4.1. до 4.3. Навести податке о надлежним органима за планирање и изградњу и управљање водама; планским документима; пројекту и његовој укључености у просторно-развојни план; катастарски подаци о власништву над земљиштем и објектом; коришћењу вода; испуштању отпадних вода; постројењу за третман отпадних вода.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Прилажу се копије планских докумената, извод из катастра, скице, мапе, копије свих дозвола, одобрења и сагласности које се прибављају у поступку издавања одобрења за изградњу и пуштање у рад постројења.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Надлежни орган одговоран за планирање и изградњу објеката на територији на којој се активност одвија или ће се одвијати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 Назив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4.1.2 Планска документа (просторни и урбанистички планови)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назив Планског документа и годину усвајања.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4.1.3 Катастарски број парцеле са копијом плана издатом од надлежног органа</w:t>
      </w: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4.1.4 Доказ о праву коришћења земљишта, односно праву својине на објекту, односно праву коришћења на грађевинском земљишту</w:t>
      </w:r>
    </w:p>
    <w:p w:rsidR="007E587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4.1.5 Одобрење за изградњу и употребна дозвола</w:t>
      </w:r>
    </w:p>
    <w:p w:rsidR="00113232" w:rsidRPr="00484020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024"/>
      </w:tblGrid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Објекат/постројење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Ознака објекта (</w:t>
            </w: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према ситуационом плану</w:t>
            </w: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органа који је издао дозволу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и број дозволе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Датум издавања дозволе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7B04" w:rsidRPr="00484020" w:rsidTr="00DD6EC0"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13232" w:rsidRDefault="00113232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07B0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овом одељку наводе се подаци о свим издатим дозволама, односно одобрењима за: изградњу/пуштање у рад постројења, испуштање отпадних вода, рад постројења за третман отпадних вода. Такође, наводе се подаци о постројењу за третман отпадних вода другог оператера ако је са њим закључен уговор о третману отпадних вода и прилаже копија уговора.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Надлежни орган одговоран за управљање водама (заштиту и коришћење вода и заштиту од штетног дејства вода)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4.2.1. Назив надлежног органа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4.2.2. Подаци из водне дозволе</w:t>
      </w: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4.2.3 Ако подносилац захтева за издавање дозволе планира да отпадне воде одводи у друго постројење на третман, потребно је навести податке, и то:</w:t>
      </w:r>
    </w:p>
    <w:p w:rsidR="00EB01FA" w:rsidRPr="00484020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064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43"/>
        <w:gridCol w:w="5197"/>
      </w:tblGrid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Назив оператера који прима отпадне воде на третман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Адреса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Број телефона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DD6EC0">
        <w:tc>
          <w:tcPr>
            <w:tcW w:w="5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Е-маил</w:t>
            </w:r>
          </w:p>
        </w:tc>
        <w:tc>
          <w:tcPr>
            <w:tcW w:w="5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4.2.4. Подаци из уговора закљученог између подносиоца захтева и оператера постројења за третман отпадних вода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 Особље и инвестициони трошкови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Број запослених у постојећим објектима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случају постојећег правног лица, односно постројења, навести податке о: броју запослених и о другим запосленим лицима, односно ангажованим за обављање постојеће активности, као и лицима која ће бити ангажована после подношења захтева за време редовног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Укупни трошкови према програму мера прилагођавања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приказ трошкова за коришћење најбољих доступних техника БАТ (енг. БАТ - Бест Аваилабле Тецхниqуес, у даљем тексту: БАТ) за нова/постојећа постројења, и/или планираних активности за достизање БАТ према програму мера прилагођавања. Навести капиталне трошкове за нове инвестиције на које се односи захтев.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</w:t>
      </w:r>
    </w:p>
    <w:p w:rsidR="007E5870" w:rsidRPr="00484020" w:rsidRDefault="00EB01FA" w:rsidP="007E5870">
      <w:pPr>
        <w:pBdr>
          <w:bottom w:val="single" w:sz="12" w:space="1" w:color="auto"/>
        </w:pBd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Latn-RS"/>
        </w:rPr>
        <w:t>II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Детаљни подаци о постројењу, процесима и процедурама</w:t>
      </w:r>
    </w:p>
    <w:p w:rsidR="001E1643" w:rsidRPr="001E1643" w:rsidRDefault="001E1643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1. Локација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податке о локацији постројења, географске координате локације постројења, повезаности локације са инфраструктуром региона и/или локалне самоуправе.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ситуациони план са уцртаним свим објектима, емитерима, местима испуштања, пијезометрима, складиштима отпада и опасних материја. У случају када план није прегледан због великог броја објеката раздвојити у више докумената.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информације о начину коришћења суседних локација (намени, односно врсти постројења и активности које се обављају, резидентном или индустријском подручју, јавној површини и др).</w:t>
      </w:r>
    </w:p>
    <w:p w:rsidR="007E587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Ако постоје посебно заштићена подручја, односно зоне, приложити мапе које приказују заштићено подручје, односно зоне и објаснити активности које су забрањене или ограничене на том подручју, односно зони, а које су утврђене актом о стављању под заштиту тог подручја.</w:t>
      </w:r>
    </w:p>
    <w:p w:rsidR="00886F56" w:rsidRPr="00484020" w:rsidRDefault="00886F56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2. Управљање заштитом животне средине</w:t>
      </w:r>
    </w:p>
    <w:p w:rsidR="00886F56" w:rsidRPr="00484020" w:rsidRDefault="00886F56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28"/>
        <w:gridCol w:w="6161"/>
        <w:gridCol w:w="709"/>
      </w:tblGrid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Политика заштите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квалитетом СРПС ИСО 9001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СРПС ИСО 14001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Имплементиран и сертификован систем управљања животном средином ЕМАС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</w:t>
            </w:r>
          </w:p>
        </w:tc>
      </w:tr>
      <w:tr w:rsidR="007E5870" w:rsidRPr="00484020" w:rsidTr="00DD6EC0">
        <w:tc>
          <w:tcPr>
            <w:tcW w:w="3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Попис интерних процедура и докумената везаних за заштиту животне средине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B30E02" w:rsidP="00B30E02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7E5870"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Навести који документ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 w:rsidP="00EB01FA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3. Опис процеса и примењених најбољих доступних техника</w:t>
      </w:r>
    </w:p>
    <w:p w:rsidR="00B160E4" w:rsidRPr="00484020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3.1. Опис постројења, производног процеса и процеса рада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производни процес и процес рада самог постројења.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3.2. Коришћење најбољих доступних техника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Навести сва референтна документа о најбољим доступним техникама- БРЕФ документа, која су коришћена за процену усаглашености рада постројења са БАТ.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сваки процес рада описати до ког нивоа је техника у складу са БАТ и/или описати акциони план како достићи БАТ ниво и граничне вредности емисија дефинисаних у референтним документима.</w:t>
      </w:r>
    </w:p>
    <w:p w:rsidR="007E5870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 активности за које постоје БАТ закључци, процена усаглашености се ради у складу са БАТ закључцима, за све остале активности се користе технике наведене у релевантним БРЕФ документима.</w:t>
      </w:r>
    </w:p>
    <w:p w:rsidR="001E1643" w:rsidRPr="00484020" w:rsidRDefault="007E5870" w:rsidP="00EB01FA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основу акционог плана припремити Програм мера прилагођавања рада постојећег постројења и активности условима прописаним Законом о интегрисаном спречавању и контроли загађивања животне средине.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1560"/>
        <w:gridCol w:w="4110"/>
        <w:gridCol w:w="3119"/>
      </w:tblGrid>
      <w:tr w:rsidR="00EB01FA" w:rsidRPr="00886F56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БАТ захтеви утврђеним референтним документима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Референти документ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  <w:t>(назив)</w:t>
            </w: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br/>
            </w:r>
            <w:r w:rsidRPr="00886F56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Поглавље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Усаглашеност са БАТ захтевима (да/не/делимично/неприменљиво) са описом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886F56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886F56">
              <w:rPr>
                <w:rFonts w:ascii="Times New Roman" w:hAnsi="Times New Roman" w:cs="Times New Roman"/>
                <w:color w:val="333333"/>
                <w:sz w:val="20"/>
              </w:rPr>
              <w:t>Предложена мера - акциони план (датум усвајања и позив на прилог)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EB01FA" w:rsidRPr="00484020" w:rsidTr="00B30E02">
        <w:trPr>
          <w:trHeight w:val="73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EB01FA" w:rsidRDefault="00EB01FA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 Коришћење ресурса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коришћење ресурса и како је обезбеђена ефикасна потрошња сировина, помоћних материјала, енергије и воде кроз поновно коришћење, посебне технологије и др.</w:t>
      </w:r>
    </w:p>
    <w:p w:rsidR="007E5870" w:rsidRPr="00484020" w:rsidRDefault="007E5870" w:rsidP="00B30E0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аката о праву коришћења ресурса (сировина, помоћних материјала, енергије и воде).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 Сировине, помоћни материјали и друго</w:t>
      </w:r>
    </w:p>
    <w:p w:rsidR="00B160E4" w:rsidRPr="00484020" w:rsidRDefault="007E5870" w:rsidP="002334B7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у наредним табелама сировине, помоћне сировине и отпад који се користе у процесу производње.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Основне сировине</w:t>
      </w:r>
    </w:p>
    <w:tbl>
      <w:tblPr>
        <w:tblW w:w="1054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7"/>
        <w:gridCol w:w="1370"/>
        <w:gridCol w:w="2268"/>
        <w:gridCol w:w="2410"/>
        <w:gridCol w:w="1275"/>
        <w:gridCol w:w="1462"/>
      </w:tblGrid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сировине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DD6EC0" w:rsidRPr="00484020" w:rsidTr="00DD6EC0"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334B7" w:rsidRPr="00B30E0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Табела. Помоћне сировине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2202"/>
        <w:gridCol w:w="1625"/>
        <w:gridCol w:w="2410"/>
        <w:gridCol w:w="1276"/>
        <w:gridCol w:w="1559"/>
      </w:tblGrid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Назив помоћне сировине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D6EC0" w:rsidRDefault="007E5870" w:rsidP="00DD6EC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D6EC0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B30E02" w:rsidRPr="00484020" w:rsidTr="00DD6EC0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30E02" w:rsidRPr="00A30282" w:rsidRDefault="00B30E0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Табела. Отпад који се користи у производњи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417"/>
        <w:gridCol w:w="1843"/>
        <w:gridCol w:w="2268"/>
        <w:gridCol w:w="981"/>
        <w:gridCol w:w="2563"/>
      </w:tblGrid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Индексни број отпада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Назив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1215AB" w:rsidRDefault="007E5870" w:rsidP="001215AB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1215AB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F93D2F" w:rsidRPr="00484020" w:rsidTr="001215AB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1215AB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хемикалија које се користе у процесу производње.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709"/>
        <w:gridCol w:w="1984"/>
        <w:gridCol w:w="1276"/>
        <w:gridCol w:w="1701"/>
        <w:gridCol w:w="2410"/>
      </w:tblGrid>
      <w:tr w:rsidR="00A36EBE" w:rsidRPr="001215AB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Број или ознака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ЦАС број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Класа и категорија 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Начин складиштења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A36EBE" w:rsidRPr="00484020" w:rsidTr="00A36EBE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1215AB" w:rsidRDefault="001215AB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4.1.1. Листа резервоара за складиштење хемикалија и горива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резервоара за складиштење у складу са наведеном табелом.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84"/>
        <w:gridCol w:w="1701"/>
        <w:gridCol w:w="1559"/>
        <w:gridCol w:w="2552"/>
        <w:gridCol w:w="3402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Ознака резервоара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Хемикалија/гориво које се складишти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Капацитет резервоара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Мере у случају цурења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Датум последње провере од стране овлашћеног лица (приложити извештај)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4.2. Енергија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укупној потрошњи енергије за обављање активности, а нарочито: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приказати потрошњу енергије и горива према одређеним категоријама;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приказати, ако је могуће, потрошњу енергије у оквиру различитих делова активности;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процес производње енергије;</w:t>
      </w:r>
    </w:p>
    <w:p w:rsidR="007E5870" w:rsidRPr="00484020" w:rsidRDefault="007E5870" w:rsidP="00A36EBE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приказати производњу енергије по одређеним категоријама;</w:t>
      </w:r>
    </w:p>
    <w:p w:rsidR="00886F56" w:rsidRDefault="007E5870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ефикасност производње енергије.</w:t>
      </w:r>
    </w:p>
    <w:p w:rsidR="002563C2" w:rsidRPr="00886F56" w:rsidRDefault="002563C2" w:rsidP="00886F5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Потрошња горива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701"/>
        <w:gridCol w:w="3544"/>
        <w:gridCol w:w="3969"/>
      </w:tblGrid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Намена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160E4" w:rsidRPr="001E1643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Коришћење енергије (топлотне и електричне) од спољних снабдевача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2"/>
        <w:gridCol w:w="1985"/>
        <w:gridCol w:w="1417"/>
        <w:gridCol w:w="1985"/>
        <w:gridCol w:w="2126"/>
        <w:gridCol w:w="1843"/>
      </w:tblGrid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Снабдевач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Количина која се користи на годишњем нивоу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Загревање објеката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A36EBE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36EBE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A36EB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A36EBE" w:rsidRDefault="00A36EBE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B160E4" w:rsidRPr="007A4A4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Потрошња електричне енергије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6"/>
        <w:gridCol w:w="8222"/>
      </w:tblGrid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Намена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Електрична енергија (кWх/годишње)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Производња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Осветљење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Хлађење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Загревање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Вентилација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color w:val="333333"/>
                <w:szCs w:val="22"/>
              </w:rPr>
              <w:t>Друге потребе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Cs w:val="22"/>
              </w:rPr>
              <w:t>Укупно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C0FD0" w:rsidRDefault="005C0FD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4.3. Вода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укупном коришћењу, односно потрошњи воде, а нарочито: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одвојено коришћење воде у различитим деловима активности;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по одређеним категоријама: површинске воде, подземне воде, рециркулисана вода;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описати мере за смањење потрошње воде.</w:t>
      </w:r>
    </w:p>
    <w:p w:rsidR="00B160E4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табели навести количину воде која се користи у зависности од намене. Навести које су друге намене, нпр. ППЗ заштита, и сл.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843"/>
        <w:gridCol w:w="850"/>
        <w:gridCol w:w="1843"/>
        <w:gridCol w:w="992"/>
        <w:gridCol w:w="1276"/>
        <w:gridCol w:w="1843"/>
      </w:tblGrid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Водни извори и врсте коришћења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Потрошња воде у м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  <w:vertAlign w:val="superscript"/>
              </w:rPr>
              <w:t>3</w:t>
            </w: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/годишње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Хлађење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Процес производње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Чишћење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Санитарна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Друге намене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Спољно снабдевање (градски водовод)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Сопствени бунари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Површинска вода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Друго - навести друге изворе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C0FD0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b/>
                <w:bCs/>
                <w:color w:val="333333"/>
                <w:sz w:val="20"/>
              </w:rPr>
              <w:t>Укупно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C0FD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C0FD0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5. Емисије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следеће: постојећи уређај и постројење за пречишћавање, изворе загађивања, непријатне мирисе, концентрацију загађујућих материја, утицај на животну средину у околини постројења, као и мониторинг и контролу емисија.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5.1. Уређај и постројења за пречишћавање загађујућих материја у ваздух</w:t>
      </w:r>
    </w:p>
    <w:p w:rsidR="007E587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уређаје и постројења која се користе за пречишћавање загађујућих материја. Дати опис ефикасности ако постоје релевантна мерења.</w:t>
      </w:r>
    </w:p>
    <w:p w:rsidR="005C0FD0" w:rsidRPr="00484020" w:rsidRDefault="007E5870" w:rsidP="005C0FD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5.2. Стационарни извори емисија загађујућих материја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Стационарни извори из процеса сагоревања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3"/>
        <w:gridCol w:w="1219"/>
        <w:gridCol w:w="989"/>
        <w:gridCol w:w="951"/>
        <w:gridCol w:w="807"/>
        <w:gridCol w:w="1053"/>
        <w:gridCol w:w="912"/>
        <w:gridCol w:w="1371"/>
        <w:gridCol w:w="1873"/>
      </w:tblGrid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Врста горива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Топлотна снага у кW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Степен искоришћења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Природни гас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84020" w:rsidRPr="00484020" w:rsidTr="005E4BEC"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1153"/>
        <w:gridCol w:w="831"/>
        <w:gridCol w:w="2855"/>
        <w:gridCol w:w="3260"/>
        <w:gridCol w:w="1276"/>
      </w:tblGrid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 (ознака емитера)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(прво мерење)*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нпр. СО</w:t>
            </w: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НОx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Прашкасте материје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ЦО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C87B9C" w:rsidRDefault="00C87B9C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5E4BEC" w:rsidRPr="005E4BEC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Стационарни извори загађивања осим постројења за сагоревање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6"/>
        <w:gridCol w:w="1269"/>
        <w:gridCol w:w="770"/>
        <w:gridCol w:w="840"/>
        <w:gridCol w:w="1096"/>
        <w:gridCol w:w="949"/>
        <w:gridCol w:w="805"/>
        <w:gridCol w:w="958"/>
        <w:gridCol w:w="2435"/>
      </w:tblGrid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Стационарни извор (ознака емитера)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Локација емитера (географске координате)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Процес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Висина емитера у м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Радни часови годишње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Масени проток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 масеног протока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Уређај за пречишћавање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484020" w:rsidRPr="00484020" w:rsidTr="005E4BEC"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7E5870" w:rsidRPr="00484020" w:rsidRDefault="007E5870" w:rsidP="007E587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417"/>
        <w:gridCol w:w="2694"/>
        <w:gridCol w:w="2551"/>
        <w:gridCol w:w="1276"/>
      </w:tblGrid>
      <w:tr w:rsidR="007E5870" w:rsidRPr="005E4BEC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Емитер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(ознака емитера)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Загађујуће материје*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мерење)*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мерење)*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ГВЕ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Е1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5E4BEC" w:rsidTr="005E4BEC">
        <w:tc>
          <w:tcPr>
            <w:tcW w:w="1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Е2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5E4BE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5E4BE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5E4BEC"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5E4BEC" w:rsidRDefault="005E4BE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Pr="00484020" w:rsidRDefault="007E5870" w:rsidP="005E4BE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* Навести вредности из последња два Извештаја о извршеним периодичним мерењима од стране акредитоване лабораторије. Ако се на неком емитеру врши континуално мерење доставити Извештај о годишњем испитивању исправности уређаја за континуално мерење емисија ("АСТ")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5.3. Дифузни извори емисија загађујућих материја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Дифузне емисије се односе на емисије загађујућих материја у околину које се распрострањују или "дифундују" у ваздух из нетачкастих извора као што су нпр. складиште прашкастих материја (песак, глина, угаљ), неасфалтирани путеви и сл. Описати дифузне изворе емисија, контролне мере и информације о њиховом утицају на животну средину.</w:t>
      </w:r>
    </w:p>
    <w:p w:rsidR="007A4A42" w:rsidRP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Описати изворе фугитивне емисије и информације о њиховом утицају на животу средину. Фугитивне емисије су емисије које нису испуштене из организованих и контролисаних испуста (нпр. из резервоара, приликом отварања 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резервоара, клапни и сл.).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5.4. Емисије у ваздух које потичу од материја које имају снажно изражен мирис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непријатних мириса и материја од којих потичу, карактеристике и мере за њихово смањење.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5.5. Утицај емисија загађујућих материја на амбијентални квалитет ваздуха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утицај постојећих емисија на квалитет амбијенталног ваздуха у околини постројења и дати податке из најближе мерене станице за период који је расположив.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5.6. Контрола, мерење и извештавање</w:t>
      </w:r>
    </w:p>
    <w:p w:rsidR="00B160E4" w:rsidRPr="00B160E4" w:rsidRDefault="007E5870" w:rsidP="00B160E4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</w:t>
      </w:r>
      <w:r w:rsidR="00B160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које се односе на извештавање.</w:t>
      </w:r>
    </w:p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160E4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6. Емисије загађујућих материја у воде</w:t>
      </w:r>
    </w:p>
    <w:p w:rsidR="00B160E4" w:rsidRPr="00297C86" w:rsidRDefault="007E5870" w:rsidP="00297C86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 Отпадне воде</w:t>
      </w:r>
    </w:p>
    <w:p w:rsidR="00B160E4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места настајања отпадних вода, количине отпадних вода на годишњем нивоу, начин третмана и места испуштања.</w:t>
      </w:r>
    </w:p>
    <w:p w:rsidR="00C87B9C" w:rsidRPr="00484020" w:rsidRDefault="00C87B9C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992"/>
        <w:gridCol w:w="993"/>
        <w:gridCol w:w="2268"/>
        <w:gridCol w:w="1984"/>
        <w:gridCol w:w="2410"/>
      </w:tblGrid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Врста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настајања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Количине на годишњем нивоу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Начин третмана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Место испуштања са географским координатама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Процесне отпадне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Санитарно-фекалне отпадне водне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Атмосферске воде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Остало - навести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Укупно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160E4" w:rsidRDefault="00B160E4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6.1.1. Третман отпадних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постојећи систем за третман отпадних вода које се испуштају у реципијент. Унети информације из техничког извештаја о процени ефикасности постројења. Описати начин поступања са отпадним муљем.</w:t>
      </w:r>
    </w:p>
    <w:p w:rsidR="002556B8" w:rsidRPr="00484020" w:rsidRDefault="007E5870" w:rsidP="002556B8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 табелу унети податке ако се отпадне воде упућују на третман код другог оператера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1"/>
        <w:gridCol w:w="1756"/>
        <w:gridCol w:w="2977"/>
        <w:gridCol w:w="3260"/>
        <w:gridCol w:w="1134"/>
      </w:tblGrid>
      <w:tr w:rsidR="007E5870" w:rsidRPr="002556B8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и локација места испуштања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постројења коме се предају отпадне воде на третман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оператера и врста постројења за третман отпадних вода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Годишња количина отпадних вода која се предаје на третман другом оператеру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предаје на третман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6.1.2. Квалитет отпадних вода</w:t>
      </w:r>
    </w:p>
    <w:p w:rsidR="002563C2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параметре који се испитују у зависности од врсте индустрије. У табелу унети сва мерења која су прописана да се врше током једне календарске године.</w:t>
      </w:r>
    </w:p>
    <w:p w:rsidR="00C87B9C" w:rsidRPr="00484020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958"/>
        <w:gridCol w:w="1736"/>
        <w:gridCol w:w="1843"/>
        <w:gridCol w:w="1843"/>
        <w:gridCol w:w="1842"/>
        <w:gridCol w:w="851"/>
      </w:tblGrid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lastRenderedPageBreak/>
              <w:t>Испитивани параметри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(треће мерење)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(четврто мерење)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ГВЕ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6.1.4. Утицај на квалитет рецепијента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и описати утицај постојећих емисија на квалитет водних тела.</w:t>
      </w:r>
    </w:p>
    <w:p w:rsidR="00B160E4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реципијент у који се испуштају отпадне воде (пречишћене и непречишћене) и приказати резултате мерења пре и после испуштања. У табелу унети сва мерења током једне календарске године у складу са прописаним бројем мерења.</w:t>
      </w:r>
    </w:p>
    <w:tbl>
      <w:tblPr>
        <w:tblW w:w="1049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993"/>
        <w:gridCol w:w="1842"/>
        <w:gridCol w:w="1843"/>
        <w:gridCol w:w="1985"/>
        <w:gridCol w:w="2126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(прво мерење)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пре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Измерена вредност после испуштања</w:t>
            </w: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br/>
              <w:t>(друго мерење)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Температура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пХ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Суспендоване честице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Биохемијска потрошња кисеоника (БПК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5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Хемијска потрошња кисеоника (ХПК)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lastRenderedPageBreak/>
              <w:t>Амонијак изражен преко азота 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неоргански азот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br/>
              <w:t>(НХ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4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3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-Н, НО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  <w:vertAlign w:val="subscript"/>
              </w:rPr>
              <w:t>2</w:t>
            </w: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-Н)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Укупни фосфор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297C86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C86" w:rsidRPr="00484020" w:rsidRDefault="00297C86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6.1.5. Контрола, мерење и извештавање</w:t>
      </w:r>
    </w:p>
    <w:p w:rsidR="007A4A42" w:rsidRPr="007A4A42" w:rsidRDefault="007E5870" w:rsidP="007A4A42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а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7. Заштита земљишта и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7.1. Карактеристике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аквиферу, као на пример издашност, квалитет, дубина, и сл.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7.2. Испитивање квалитета подземних вода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податке о постављеним пијезометрима. У табели навести податке за све пијезометре.</w:t>
      </w:r>
    </w:p>
    <w:tbl>
      <w:tblPr>
        <w:tblW w:w="10542" w:type="dxa"/>
        <w:tblInd w:w="-17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509"/>
        <w:gridCol w:w="2192"/>
        <w:gridCol w:w="2246"/>
        <w:gridCol w:w="2300"/>
      </w:tblGrid>
      <w:tr w:rsidR="007E5870" w:rsidRPr="002556B8" w:rsidTr="002556B8"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Пијезометар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Загађујућа материја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Учесталост мерења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Резултат мерења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П1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П2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E587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Корисници подземних вода су дужни да изврше мерења основног (нултог) нивоа за загађујуће материје, јоне или индикаторе који су природног порекла и/или њихово присуство у подземним водама може бити последица људске активности, и то: арсена, кадмијума, олова, живе, амонијума, хлорида, сулфата, трихлоретилена, тетрахлоретилена, винилхлорида и електропроводљивости.</w:t>
      </w:r>
    </w:p>
    <w:p w:rsidR="002556B8" w:rsidRPr="00484020" w:rsidRDefault="002556B8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9"/>
        <w:gridCol w:w="2694"/>
        <w:gridCol w:w="5953"/>
      </w:tblGrid>
      <w:tr w:rsidR="007E5870" w:rsidRPr="002556B8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Параметар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Просечна годишња концентрација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2556B8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C87B9C" w:rsidRDefault="00C87B9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lastRenderedPageBreak/>
        <w:t>7.3. Испитивање квалитета земљишта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податке о локацијама на којима се испитује квалитет земљишта, као и резултатима анализе.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1501"/>
        <w:gridCol w:w="3260"/>
        <w:gridCol w:w="4961"/>
      </w:tblGrid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Назив локације узорковања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сваки узорак и дубина узорковања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Испитивани параметри и резултати анализе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1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2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2556B8" w:rsidTr="002556B8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iCs/>
                <w:color w:val="333333"/>
                <w:sz w:val="20"/>
              </w:rPr>
              <w:t>3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2556B8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2556B8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2556B8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2556B8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7.4.</w:t>
      </w:r>
      <w:r w:rsidR="007E5870" w:rsidRPr="00484020">
        <w:rPr>
          <w:rFonts w:ascii="Times New Roman" w:hAnsi="Times New Roman" w:cs="Times New Roman"/>
          <w:color w:val="333333"/>
          <w:sz w:val="24"/>
          <w:szCs w:val="24"/>
        </w:rPr>
        <w:t xml:space="preserve"> Контрола, мерење и извештавање</w:t>
      </w:r>
    </w:p>
    <w:p w:rsidR="007E5870" w:rsidRPr="00484020" w:rsidRDefault="007E5870" w:rsidP="002556B8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 Управљање отпадом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8.1. Генерисање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Попунити табеле са подацима о генерисаним отпаду у наставку: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која се генерише на годишњем нивоу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BD7BBC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Акумулатори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16 06 01*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BD7BBC" w:rsidRPr="00BD7BBC" w:rsidTr="00BD7BBC">
        <w:trPr>
          <w:trHeight w:val="356"/>
        </w:trPr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BD7BBC" w:rsidRDefault="00BD7BBC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Табела Неопасан отпад</w:t>
      </w:r>
    </w:p>
    <w:tbl>
      <w:tblPr>
        <w:tblW w:w="1035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6"/>
        <w:gridCol w:w="1701"/>
        <w:gridCol w:w="1843"/>
        <w:gridCol w:w="2126"/>
        <w:gridCol w:w="1984"/>
        <w:gridCol w:w="1276"/>
      </w:tblGrid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Врста отпада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Место генерисања отпада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Индексни број из каталога отпада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Поновно искоришћење/депоновање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Количина годишње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Јединица мере</w:t>
            </w:r>
          </w:p>
        </w:tc>
      </w:tr>
      <w:tr w:rsidR="007E5870" w:rsidRPr="00BD7BBC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Отпадни папир и картон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20 01 01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i/>
                <w:iCs/>
                <w:color w:val="333333"/>
                <w:sz w:val="20"/>
              </w:rPr>
              <w:t>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E5870" w:rsidRPr="00484020" w:rsidTr="00BD7BBC"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484020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840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7A4A42" w:rsidRDefault="007A4A42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 Поступање са отпадом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поступања са отпадом који настаје током обављања активности.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8.2.1. Привремено складиштење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начин складиштења за сваку врсту отпада.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8.2.2. Третман отпада, рециклажа и одлагање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Сопствена постројења, објекти и технологије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- Упућивање на третман, рециклажу и одлагање код другог оператера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8.3. Контрола, мерење и класификација отпада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контроле, мерења и класификацију отпада који настаје у објектима и током обављања активности.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8.4. Документовање и извештавање</w:t>
      </w:r>
    </w:p>
    <w:p w:rsidR="007A4A42" w:rsidRPr="00297C86" w:rsidRDefault="007E5870" w:rsidP="00297C86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начин докуме</w:t>
      </w:r>
      <w:r w:rsidR="00297C86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нтовања података и извештавања.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9. Бука и вибрације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9.1. Извори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изворе буке и вибрација на локацији оператера.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9.2. Емисије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Дефинисати дозвољене нивое буке у складу са локацијом постројења</w:t>
      </w:r>
    </w:p>
    <w:p w:rsidR="007E5870" w:rsidRPr="00484020" w:rsidRDefault="007E5870" w:rsidP="00BD7BB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Приказати измерене вредности на свим локацијама за последњу годину мерења.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2635"/>
        <w:gridCol w:w="2409"/>
        <w:gridCol w:w="1985"/>
        <w:gridCol w:w="1559"/>
        <w:gridCol w:w="992"/>
      </w:tblGrid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Редни број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Назив локације мерног места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Географске координате за свако мерног места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Дан и вече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Ниво буке у дБ</w:t>
            </w: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br/>
              <w:t>Ноћ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ГВЕ, дБ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1.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2.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  <w:tr w:rsidR="007E5870" w:rsidRPr="00BD7BBC" w:rsidTr="00BD7BBC"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3.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BD7BB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BD7BBC">
              <w:rPr>
                <w:rFonts w:ascii="Times New Roman" w:hAnsi="Times New Roman" w:cs="Times New Roman"/>
                <w:color w:val="333333"/>
                <w:sz w:val="20"/>
              </w:rPr>
              <w:t> </w:t>
            </w:r>
          </w:p>
        </w:tc>
      </w:tr>
    </w:tbl>
    <w:p w:rsidR="00BD7BBC" w:rsidRDefault="00BD7BBC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9.3. Контрола, мерење и извештавање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преглед и описати мониторинг емисија, нарочито начин и учесталост мерења утврђених параметара и обавезе оператера које се односе на извештавање.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10. Процена ризика од значајних удеса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Дати листу опасних материја које се користе и описати начин складиштења на локацији предметног постројења.</w:t>
      </w:r>
    </w:p>
    <w:p w:rsidR="007A4A42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Заокружити одговарајући документ ако га поседујете и приложити одговарајућу сагласност.</w:t>
      </w:r>
    </w:p>
    <w:tbl>
      <w:tblPr>
        <w:tblW w:w="1021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9"/>
        <w:gridCol w:w="6384"/>
        <w:gridCol w:w="561"/>
      </w:tblGrid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План заштите од удеса (сагласност даје МУП)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Политика превенције удеса (Севесо нижег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Извештај о безбедности и План заштите од удеса (Севесо вишег реда)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  <w:tr w:rsidR="007E5870" w:rsidRPr="00DF6D8C" w:rsidTr="00DF6D8C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Акт издат од стране МУП у вези заштите од пожара</w:t>
            </w:r>
          </w:p>
        </w:tc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Да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5870" w:rsidRPr="00DF6D8C" w:rsidRDefault="007E5870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DF6D8C">
              <w:rPr>
                <w:rFonts w:ascii="Times New Roman" w:hAnsi="Times New Roman" w:cs="Times New Roman"/>
                <w:color w:val="333333"/>
                <w:sz w:val="20"/>
              </w:rPr>
              <w:t>Не</w:t>
            </w:r>
          </w:p>
        </w:tc>
      </w:tr>
    </w:tbl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lang w:val="en-US" w:eastAsia="en-US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lastRenderedPageBreak/>
        <w:t>Описати ризике од значајних удеса и мере за спречавања удеса за предметно постројење.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11. Мере за нестабилне (прелазне) начине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за нестабилне, односно прелазне начине (моделе) рада постројења у случајевима наведеним у наставку: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11.1. Почетак рада постројења ако постоји ризик излагања животне средине негативним утицајима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(ако активност припада категорији активности са значајним ризиком за почетак рада постројења)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11.2. Дефекти цурења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(описати обим ризика и планиране мере за прекид рада или наставак рада)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11.3. Тренутно заустављање рада постројења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(непланиран прекид рада у хитним и другим случајевима)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11.4. Обустава рада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(планиран прекид рада због потреба ремонта и у другим случајевима).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12. Дефинитивни престанак рада постројења или његових делова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Описати мере у случају дефинитивног престанка рада и враћања локације у првобитно стање (рушење објеката, расклапање опреме, санација, ремедијација и др.).</w:t>
      </w:r>
    </w:p>
    <w:p w:rsidR="007E5870" w:rsidRPr="00484020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13. Нетехнички резиме</w:t>
      </w:r>
    </w:p>
    <w:p w:rsidR="00B160E4" w:rsidRPr="00C87B9C" w:rsidRDefault="007E5870" w:rsidP="00C87B9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Кратко приказати сва поглавља из Детаљног приказа и планиране инвестиције потребне за усаглашавање са БАТ техникама (постојећа постројења).</w:t>
      </w:r>
    </w:p>
    <w:p w:rsidR="007E5870" w:rsidRPr="00297C86" w:rsidRDefault="007E5870" w:rsidP="007E5870">
      <w:pPr>
        <w:shd w:val="clear" w:color="auto" w:fill="FFFFFF"/>
        <w:spacing w:after="15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97C86">
        <w:rPr>
          <w:rFonts w:ascii="Times New Roman" w:hAnsi="Times New Roman" w:cs="Times New Roman"/>
          <w:b/>
          <w:color w:val="333333"/>
          <w:sz w:val="24"/>
          <w:szCs w:val="24"/>
        </w:rPr>
        <w:t>Прилози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1. документација која је прописана Законом о интегрисаном спречавању и контроли загађивања животне средине (члан 9)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2. листа прописа, приручника, обрачунских програма (за процену концентрација загађујућих материја у животној средини) коришћених приликом комплетирања захтева за издавање интегрисане дозволе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Навести све прописе, упутства, програме који су коришћени приликом попуњавања захтева и описа података.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3. акт о праву коришћења ресурса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Приложити копије свих акта о праву коришћења ресурса (сировина, помоћних материјала, енергије и воде).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4. ситуациони план</w:t>
      </w:r>
    </w:p>
    <w:p w:rsidR="007E5870" w:rsidRPr="00484020" w:rsidRDefault="007E5870" w:rsidP="00DF6D8C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84020">
        <w:rPr>
          <w:rFonts w:ascii="Times New Roman" w:hAnsi="Times New Roman" w:cs="Times New Roman"/>
          <w:color w:val="333333"/>
          <w:sz w:val="24"/>
          <w:szCs w:val="24"/>
        </w:rPr>
        <w:t>5. копија свих дозвола</w:t>
      </w:r>
    </w:p>
    <w:sectPr w:rsidR="007E5870" w:rsidRPr="00484020" w:rsidSect="005226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C0" w:rsidRDefault="006225C0" w:rsidP="001E5B3B">
      <w:r>
        <w:separator/>
      </w:r>
    </w:p>
  </w:endnote>
  <w:endnote w:type="continuationSeparator" w:id="0">
    <w:p w:rsidR="006225C0" w:rsidRDefault="006225C0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C0" w:rsidRDefault="006225C0" w:rsidP="001E5B3B">
      <w:r>
        <w:separator/>
      </w:r>
    </w:p>
  </w:footnote>
  <w:footnote w:type="continuationSeparator" w:id="0">
    <w:p w:rsidR="006225C0" w:rsidRDefault="006225C0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E4D8EAF6">
      <w:start w:val="1"/>
      <w:numFmt w:val="decimal"/>
      <w:lvlText w:val="%1."/>
      <w:lvlJc w:val="left"/>
      <w:pPr>
        <w:ind w:left="1080" w:hanging="360"/>
      </w:pPr>
    </w:lvl>
    <w:lvl w:ilvl="1" w:tplc="81B44184" w:tentative="1">
      <w:start w:val="1"/>
      <w:numFmt w:val="lowerLetter"/>
      <w:lvlText w:val="%2."/>
      <w:lvlJc w:val="left"/>
      <w:pPr>
        <w:ind w:left="1800" w:hanging="360"/>
      </w:pPr>
    </w:lvl>
    <w:lvl w:ilvl="2" w:tplc="E65287D2" w:tentative="1">
      <w:start w:val="1"/>
      <w:numFmt w:val="lowerRoman"/>
      <w:lvlText w:val="%3."/>
      <w:lvlJc w:val="right"/>
      <w:pPr>
        <w:ind w:left="2520" w:hanging="180"/>
      </w:pPr>
    </w:lvl>
    <w:lvl w:ilvl="3" w:tplc="19C03DDA" w:tentative="1">
      <w:start w:val="1"/>
      <w:numFmt w:val="decimal"/>
      <w:lvlText w:val="%4."/>
      <w:lvlJc w:val="left"/>
      <w:pPr>
        <w:ind w:left="3240" w:hanging="360"/>
      </w:pPr>
    </w:lvl>
    <w:lvl w:ilvl="4" w:tplc="2AD82506" w:tentative="1">
      <w:start w:val="1"/>
      <w:numFmt w:val="lowerLetter"/>
      <w:lvlText w:val="%5."/>
      <w:lvlJc w:val="left"/>
      <w:pPr>
        <w:ind w:left="3960" w:hanging="360"/>
      </w:pPr>
    </w:lvl>
    <w:lvl w:ilvl="5" w:tplc="A83EE3A2" w:tentative="1">
      <w:start w:val="1"/>
      <w:numFmt w:val="lowerRoman"/>
      <w:lvlText w:val="%6."/>
      <w:lvlJc w:val="right"/>
      <w:pPr>
        <w:ind w:left="4680" w:hanging="180"/>
      </w:pPr>
    </w:lvl>
    <w:lvl w:ilvl="6" w:tplc="3970CB34" w:tentative="1">
      <w:start w:val="1"/>
      <w:numFmt w:val="decimal"/>
      <w:lvlText w:val="%7."/>
      <w:lvlJc w:val="left"/>
      <w:pPr>
        <w:ind w:left="5400" w:hanging="360"/>
      </w:pPr>
    </w:lvl>
    <w:lvl w:ilvl="7" w:tplc="3982B882" w:tentative="1">
      <w:start w:val="1"/>
      <w:numFmt w:val="lowerLetter"/>
      <w:lvlText w:val="%8."/>
      <w:lvlJc w:val="left"/>
      <w:pPr>
        <w:ind w:left="6120" w:hanging="360"/>
      </w:pPr>
    </w:lvl>
    <w:lvl w:ilvl="8" w:tplc="E9D40F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B802B4D0">
      <w:start w:val="1"/>
      <w:numFmt w:val="decimal"/>
      <w:lvlText w:val="%1."/>
      <w:lvlJc w:val="left"/>
      <w:pPr>
        <w:ind w:left="1080" w:hanging="360"/>
      </w:pPr>
    </w:lvl>
    <w:lvl w:ilvl="1" w:tplc="3D9A8832" w:tentative="1">
      <w:start w:val="1"/>
      <w:numFmt w:val="lowerLetter"/>
      <w:lvlText w:val="%2."/>
      <w:lvlJc w:val="left"/>
      <w:pPr>
        <w:ind w:left="1800" w:hanging="360"/>
      </w:pPr>
    </w:lvl>
    <w:lvl w:ilvl="2" w:tplc="7506C17A" w:tentative="1">
      <w:start w:val="1"/>
      <w:numFmt w:val="lowerRoman"/>
      <w:lvlText w:val="%3."/>
      <w:lvlJc w:val="right"/>
      <w:pPr>
        <w:ind w:left="2520" w:hanging="180"/>
      </w:pPr>
    </w:lvl>
    <w:lvl w:ilvl="3" w:tplc="E9586706" w:tentative="1">
      <w:start w:val="1"/>
      <w:numFmt w:val="decimal"/>
      <w:lvlText w:val="%4."/>
      <w:lvlJc w:val="left"/>
      <w:pPr>
        <w:ind w:left="3240" w:hanging="360"/>
      </w:pPr>
    </w:lvl>
    <w:lvl w:ilvl="4" w:tplc="AB1AAB24" w:tentative="1">
      <w:start w:val="1"/>
      <w:numFmt w:val="lowerLetter"/>
      <w:lvlText w:val="%5."/>
      <w:lvlJc w:val="left"/>
      <w:pPr>
        <w:ind w:left="3960" w:hanging="360"/>
      </w:pPr>
    </w:lvl>
    <w:lvl w:ilvl="5" w:tplc="FE906904" w:tentative="1">
      <w:start w:val="1"/>
      <w:numFmt w:val="lowerRoman"/>
      <w:lvlText w:val="%6."/>
      <w:lvlJc w:val="right"/>
      <w:pPr>
        <w:ind w:left="4680" w:hanging="180"/>
      </w:pPr>
    </w:lvl>
    <w:lvl w:ilvl="6" w:tplc="531E1D08" w:tentative="1">
      <w:start w:val="1"/>
      <w:numFmt w:val="decimal"/>
      <w:lvlText w:val="%7."/>
      <w:lvlJc w:val="left"/>
      <w:pPr>
        <w:ind w:left="5400" w:hanging="360"/>
      </w:pPr>
    </w:lvl>
    <w:lvl w:ilvl="7" w:tplc="27E865D8" w:tentative="1">
      <w:start w:val="1"/>
      <w:numFmt w:val="lowerLetter"/>
      <w:lvlText w:val="%8."/>
      <w:lvlJc w:val="left"/>
      <w:pPr>
        <w:ind w:left="6120" w:hanging="360"/>
      </w:pPr>
    </w:lvl>
    <w:lvl w:ilvl="8" w:tplc="A7120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7826E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FA0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69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A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F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68D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F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4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2582F9F"/>
    <w:multiLevelType w:val="hybridMultilevel"/>
    <w:tmpl w:val="0F9C1AFA"/>
    <w:lvl w:ilvl="0" w:tplc="F490D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F077BD"/>
    <w:multiLevelType w:val="hybridMultilevel"/>
    <w:tmpl w:val="65D8A4AC"/>
    <w:lvl w:ilvl="0" w:tplc="9CA60CC6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56AED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741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F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63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A2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2B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B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A8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0C2A49"/>
    <w:multiLevelType w:val="hybridMultilevel"/>
    <w:tmpl w:val="3506A330"/>
    <w:lvl w:ilvl="0" w:tplc="9670D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A0518" w:tentative="1">
      <w:start w:val="1"/>
      <w:numFmt w:val="lowerLetter"/>
      <w:lvlText w:val="%2."/>
      <w:lvlJc w:val="left"/>
      <w:pPr>
        <w:ind w:left="1440" w:hanging="360"/>
      </w:pPr>
    </w:lvl>
    <w:lvl w:ilvl="2" w:tplc="C90C8BFC" w:tentative="1">
      <w:start w:val="1"/>
      <w:numFmt w:val="lowerRoman"/>
      <w:lvlText w:val="%3."/>
      <w:lvlJc w:val="right"/>
      <w:pPr>
        <w:ind w:left="2160" w:hanging="180"/>
      </w:pPr>
    </w:lvl>
    <w:lvl w:ilvl="3" w:tplc="D31EC440" w:tentative="1">
      <w:start w:val="1"/>
      <w:numFmt w:val="decimal"/>
      <w:lvlText w:val="%4."/>
      <w:lvlJc w:val="left"/>
      <w:pPr>
        <w:ind w:left="2880" w:hanging="360"/>
      </w:pPr>
    </w:lvl>
    <w:lvl w:ilvl="4" w:tplc="60A02FEA" w:tentative="1">
      <w:start w:val="1"/>
      <w:numFmt w:val="lowerLetter"/>
      <w:lvlText w:val="%5."/>
      <w:lvlJc w:val="left"/>
      <w:pPr>
        <w:ind w:left="3600" w:hanging="360"/>
      </w:pPr>
    </w:lvl>
    <w:lvl w:ilvl="5" w:tplc="B156D0DE" w:tentative="1">
      <w:start w:val="1"/>
      <w:numFmt w:val="lowerRoman"/>
      <w:lvlText w:val="%6."/>
      <w:lvlJc w:val="right"/>
      <w:pPr>
        <w:ind w:left="4320" w:hanging="180"/>
      </w:pPr>
    </w:lvl>
    <w:lvl w:ilvl="6" w:tplc="55D67D6C" w:tentative="1">
      <w:start w:val="1"/>
      <w:numFmt w:val="decimal"/>
      <w:lvlText w:val="%7."/>
      <w:lvlJc w:val="left"/>
      <w:pPr>
        <w:ind w:left="5040" w:hanging="360"/>
      </w:pPr>
    </w:lvl>
    <w:lvl w:ilvl="7" w:tplc="3B36DC6C" w:tentative="1">
      <w:start w:val="1"/>
      <w:numFmt w:val="lowerLetter"/>
      <w:lvlText w:val="%8."/>
      <w:lvlJc w:val="left"/>
      <w:pPr>
        <w:ind w:left="5760" w:hanging="360"/>
      </w:pPr>
    </w:lvl>
    <w:lvl w:ilvl="8" w:tplc="BEF20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ACDA9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8E0A" w:tentative="1">
      <w:start w:val="1"/>
      <w:numFmt w:val="lowerLetter"/>
      <w:lvlText w:val="%2."/>
      <w:lvlJc w:val="left"/>
      <w:pPr>
        <w:ind w:left="1440" w:hanging="360"/>
      </w:pPr>
    </w:lvl>
    <w:lvl w:ilvl="2" w:tplc="9A40F6EC" w:tentative="1">
      <w:start w:val="1"/>
      <w:numFmt w:val="lowerRoman"/>
      <w:lvlText w:val="%3."/>
      <w:lvlJc w:val="right"/>
      <w:pPr>
        <w:ind w:left="2160" w:hanging="180"/>
      </w:pPr>
    </w:lvl>
    <w:lvl w:ilvl="3" w:tplc="80826CAE" w:tentative="1">
      <w:start w:val="1"/>
      <w:numFmt w:val="decimal"/>
      <w:lvlText w:val="%4."/>
      <w:lvlJc w:val="left"/>
      <w:pPr>
        <w:ind w:left="2880" w:hanging="360"/>
      </w:pPr>
    </w:lvl>
    <w:lvl w:ilvl="4" w:tplc="B74A1C8A" w:tentative="1">
      <w:start w:val="1"/>
      <w:numFmt w:val="lowerLetter"/>
      <w:lvlText w:val="%5."/>
      <w:lvlJc w:val="left"/>
      <w:pPr>
        <w:ind w:left="3600" w:hanging="360"/>
      </w:pPr>
    </w:lvl>
    <w:lvl w:ilvl="5" w:tplc="1B421C4A" w:tentative="1">
      <w:start w:val="1"/>
      <w:numFmt w:val="lowerRoman"/>
      <w:lvlText w:val="%6."/>
      <w:lvlJc w:val="right"/>
      <w:pPr>
        <w:ind w:left="4320" w:hanging="180"/>
      </w:pPr>
    </w:lvl>
    <w:lvl w:ilvl="6" w:tplc="9BFE02C6" w:tentative="1">
      <w:start w:val="1"/>
      <w:numFmt w:val="decimal"/>
      <w:lvlText w:val="%7."/>
      <w:lvlJc w:val="left"/>
      <w:pPr>
        <w:ind w:left="5040" w:hanging="360"/>
      </w:pPr>
    </w:lvl>
    <w:lvl w:ilvl="7" w:tplc="A31299C6" w:tentative="1">
      <w:start w:val="1"/>
      <w:numFmt w:val="lowerLetter"/>
      <w:lvlText w:val="%8."/>
      <w:lvlJc w:val="left"/>
      <w:pPr>
        <w:ind w:left="5760" w:hanging="360"/>
      </w:pPr>
    </w:lvl>
    <w:lvl w:ilvl="8" w:tplc="A67C6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A492F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077EB0"/>
    <w:multiLevelType w:val="hybridMultilevel"/>
    <w:tmpl w:val="42481F44"/>
    <w:lvl w:ilvl="0" w:tplc="0409000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2">
    <w:nsid w:val="4A3C16D6"/>
    <w:multiLevelType w:val="hybridMultilevel"/>
    <w:tmpl w:val="A2B22F96"/>
    <w:lvl w:ilvl="0" w:tplc="0E4CB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E3F34"/>
    <w:multiLevelType w:val="hybridMultilevel"/>
    <w:tmpl w:val="F2206AB6"/>
    <w:lvl w:ilvl="0" w:tplc="37984A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85DCD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0809000F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65FE1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1286F"/>
    <w:multiLevelType w:val="hybridMultilevel"/>
    <w:tmpl w:val="29F63DCC"/>
    <w:lvl w:ilvl="0" w:tplc="1312DB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52DEB"/>
    <w:multiLevelType w:val="hybridMultilevel"/>
    <w:tmpl w:val="DEE6B3A4"/>
    <w:lvl w:ilvl="0" w:tplc="93F22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39"/>
  </w:num>
  <w:num w:numId="6">
    <w:abstractNumId w:val="28"/>
  </w:num>
  <w:num w:numId="7">
    <w:abstractNumId w:val="21"/>
  </w:num>
  <w:num w:numId="8">
    <w:abstractNumId w:val="24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2"/>
  </w:num>
  <w:num w:numId="17">
    <w:abstractNumId w:val="16"/>
  </w:num>
  <w:num w:numId="18">
    <w:abstractNumId w:val="36"/>
  </w:num>
  <w:num w:numId="19">
    <w:abstractNumId w:val="35"/>
  </w:num>
  <w:num w:numId="20">
    <w:abstractNumId w:val="38"/>
  </w:num>
  <w:num w:numId="21">
    <w:abstractNumId w:val="33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7"/>
  </w:num>
  <w:num w:numId="38">
    <w:abstractNumId w:val="40"/>
  </w:num>
  <w:num w:numId="39">
    <w:abstractNumId w:val="27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3D52"/>
    <w:rsid w:val="00015CC2"/>
    <w:rsid w:val="000166AC"/>
    <w:rsid w:val="00023C1F"/>
    <w:rsid w:val="00027818"/>
    <w:rsid w:val="00035335"/>
    <w:rsid w:val="00036BA5"/>
    <w:rsid w:val="00036DB4"/>
    <w:rsid w:val="00045A02"/>
    <w:rsid w:val="0004638A"/>
    <w:rsid w:val="00046493"/>
    <w:rsid w:val="000507DB"/>
    <w:rsid w:val="00050E74"/>
    <w:rsid w:val="00062586"/>
    <w:rsid w:val="0007155C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3999"/>
    <w:rsid w:val="000A44C3"/>
    <w:rsid w:val="000A468B"/>
    <w:rsid w:val="000B5A8C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3232"/>
    <w:rsid w:val="001178B6"/>
    <w:rsid w:val="001215AB"/>
    <w:rsid w:val="001217CF"/>
    <w:rsid w:val="001240CF"/>
    <w:rsid w:val="00126281"/>
    <w:rsid w:val="001277B4"/>
    <w:rsid w:val="00134847"/>
    <w:rsid w:val="00135C8F"/>
    <w:rsid w:val="00141D1A"/>
    <w:rsid w:val="00151CD9"/>
    <w:rsid w:val="0015601E"/>
    <w:rsid w:val="0016481D"/>
    <w:rsid w:val="001657CF"/>
    <w:rsid w:val="00182ED8"/>
    <w:rsid w:val="00183BE3"/>
    <w:rsid w:val="00191E0C"/>
    <w:rsid w:val="001A277B"/>
    <w:rsid w:val="001A2CAE"/>
    <w:rsid w:val="001A5473"/>
    <w:rsid w:val="001A5A82"/>
    <w:rsid w:val="001C61E4"/>
    <w:rsid w:val="001D5ADE"/>
    <w:rsid w:val="001E1643"/>
    <w:rsid w:val="001E1E22"/>
    <w:rsid w:val="001E2986"/>
    <w:rsid w:val="001E2F4F"/>
    <w:rsid w:val="001E385D"/>
    <w:rsid w:val="001E3C42"/>
    <w:rsid w:val="001E3D9B"/>
    <w:rsid w:val="001E5591"/>
    <w:rsid w:val="001E5B3B"/>
    <w:rsid w:val="001F0EB4"/>
    <w:rsid w:val="001F3648"/>
    <w:rsid w:val="001F543D"/>
    <w:rsid w:val="00207770"/>
    <w:rsid w:val="00211037"/>
    <w:rsid w:val="002136A6"/>
    <w:rsid w:val="00214AB3"/>
    <w:rsid w:val="00216B0A"/>
    <w:rsid w:val="00216B6E"/>
    <w:rsid w:val="00224869"/>
    <w:rsid w:val="002277B4"/>
    <w:rsid w:val="002334B7"/>
    <w:rsid w:val="00233C3D"/>
    <w:rsid w:val="002340AA"/>
    <w:rsid w:val="00235B7C"/>
    <w:rsid w:val="0023615B"/>
    <w:rsid w:val="0023728F"/>
    <w:rsid w:val="00237E67"/>
    <w:rsid w:val="00240932"/>
    <w:rsid w:val="0024248B"/>
    <w:rsid w:val="00246337"/>
    <w:rsid w:val="00247389"/>
    <w:rsid w:val="002475D1"/>
    <w:rsid w:val="00252051"/>
    <w:rsid w:val="0025437E"/>
    <w:rsid w:val="002556B8"/>
    <w:rsid w:val="00255ACB"/>
    <w:rsid w:val="002563C2"/>
    <w:rsid w:val="00262982"/>
    <w:rsid w:val="00272187"/>
    <w:rsid w:val="00273ADE"/>
    <w:rsid w:val="00297C86"/>
    <w:rsid w:val="002A1CC3"/>
    <w:rsid w:val="002A2200"/>
    <w:rsid w:val="002A47BA"/>
    <w:rsid w:val="002A5638"/>
    <w:rsid w:val="002A767F"/>
    <w:rsid w:val="002B108D"/>
    <w:rsid w:val="002B42B6"/>
    <w:rsid w:val="002C3484"/>
    <w:rsid w:val="002C3594"/>
    <w:rsid w:val="002C5115"/>
    <w:rsid w:val="002C58FD"/>
    <w:rsid w:val="002D291E"/>
    <w:rsid w:val="002D5B11"/>
    <w:rsid w:val="002F366A"/>
    <w:rsid w:val="002F7AA7"/>
    <w:rsid w:val="00302858"/>
    <w:rsid w:val="0031596B"/>
    <w:rsid w:val="00320B66"/>
    <w:rsid w:val="00325BB4"/>
    <w:rsid w:val="00327152"/>
    <w:rsid w:val="003336E5"/>
    <w:rsid w:val="0033398A"/>
    <w:rsid w:val="00333ED1"/>
    <w:rsid w:val="00335C95"/>
    <w:rsid w:val="00336F3F"/>
    <w:rsid w:val="00337C76"/>
    <w:rsid w:val="00340A7D"/>
    <w:rsid w:val="0034244D"/>
    <w:rsid w:val="00350CC1"/>
    <w:rsid w:val="00357F6F"/>
    <w:rsid w:val="003654E4"/>
    <w:rsid w:val="00367CAF"/>
    <w:rsid w:val="00376A4B"/>
    <w:rsid w:val="003844EE"/>
    <w:rsid w:val="00385E30"/>
    <w:rsid w:val="00387F33"/>
    <w:rsid w:val="00390FE0"/>
    <w:rsid w:val="0039465E"/>
    <w:rsid w:val="00396271"/>
    <w:rsid w:val="003A006A"/>
    <w:rsid w:val="003A2983"/>
    <w:rsid w:val="003A6004"/>
    <w:rsid w:val="003B3B68"/>
    <w:rsid w:val="003C08D4"/>
    <w:rsid w:val="003C2182"/>
    <w:rsid w:val="003C416D"/>
    <w:rsid w:val="003D2C3E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126A"/>
    <w:rsid w:val="00415297"/>
    <w:rsid w:val="00420D19"/>
    <w:rsid w:val="004305DB"/>
    <w:rsid w:val="004336DF"/>
    <w:rsid w:val="00442C1C"/>
    <w:rsid w:val="00443438"/>
    <w:rsid w:val="00443DA7"/>
    <w:rsid w:val="00444733"/>
    <w:rsid w:val="0044579C"/>
    <w:rsid w:val="00450D41"/>
    <w:rsid w:val="00452E87"/>
    <w:rsid w:val="0045615B"/>
    <w:rsid w:val="00462FDB"/>
    <w:rsid w:val="004636F4"/>
    <w:rsid w:val="00463BE6"/>
    <w:rsid w:val="00463DC8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84020"/>
    <w:rsid w:val="00494AE9"/>
    <w:rsid w:val="004A070C"/>
    <w:rsid w:val="004B2039"/>
    <w:rsid w:val="004B2FB7"/>
    <w:rsid w:val="004C4936"/>
    <w:rsid w:val="004C6990"/>
    <w:rsid w:val="004C7ECB"/>
    <w:rsid w:val="004D25DD"/>
    <w:rsid w:val="004D2D11"/>
    <w:rsid w:val="004E23BA"/>
    <w:rsid w:val="004E7746"/>
    <w:rsid w:val="004F0E4C"/>
    <w:rsid w:val="00500525"/>
    <w:rsid w:val="00500B70"/>
    <w:rsid w:val="00502953"/>
    <w:rsid w:val="0050447A"/>
    <w:rsid w:val="00507B04"/>
    <w:rsid w:val="00507F6A"/>
    <w:rsid w:val="005153AC"/>
    <w:rsid w:val="005167FA"/>
    <w:rsid w:val="005226E6"/>
    <w:rsid w:val="00527EC1"/>
    <w:rsid w:val="0053083D"/>
    <w:rsid w:val="00533342"/>
    <w:rsid w:val="0053467B"/>
    <w:rsid w:val="005445FC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3CDB"/>
    <w:rsid w:val="005B439D"/>
    <w:rsid w:val="005B772E"/>
    <w:rsid w:val="005C0FD0"/>
    <w:rsid w:val="005C7C19"/>
    <w:rsid w:val="005D05A5"/>
    <w:rsid w:val="005D48F4"/>
    <w:rsid w:val="005D6A72"/>
    <w:rsid w:val="005E4BEC"/>
    <w:rsid w:val="005E564A"/>
    <w:rsid w:val="005F13DE"/>
    <w:rsid w:val="005F41D0"/>
    <w:rsid w:val="005F51EC"/>
    <w:rsid w:val="005F535C"/>
    <w:rsid w:val="00600AA0"/>
    <w:rsid w:val="00601E23"/>
    <w:rsid w:val="006041C4"/>
    <w:rsid w:val="00604C73"/>
    <w:rsid w:val="006051C8"/>
    <w:rsid w:val="00605CBD"/>
    <w:rsid w:val="00611090"/>
    <w:rsid w:val="00611F8F"/>
    <w:rsid w:val="006136C3"/>
    <w:rsid w:val="0061721A"/>
    <w:rsid w:val="00620105"/>
    <w:rsid w:val="006213B2"/>
    <w:rsid w:val="006225C0"/>
    <w:rsid w:val="00627C19"/>
    <w:rsid w:val="00627D3A"/>
    <w:rsid w:val="006411F1"/>
    <w:rsid w:val="00643047"/>
    <w:rsid w:val="0064694C"/>
    <w:rsid w:val="0065252F"/>
    <w:rsid w:val="0066079E"/>
    <w:rsid w:val="00663882"/>
    <w:rsid w:val="0066687C"/>
    <w:rsid w:val="00666BC0"/>
    <w:rsid w:val="00680201"/>
    <w:rsid w:val="0068182E"/>
    <w:rsid w:val="006821BE"/>
    <w:rsid w:val="00691764"/>
    <w:rsid w:val="00693F69"/>
    <w:rsid w:val="00696BCA"/>
    <w:rsid w:val="006A0A51"/>
    <w:rsid w:val="006A2BCD"/>
    <w:rsid w:val="006A7FAD"/>
    <w:rsid w:val="006B11FF"/>
    <w:rsid w:val="006B1792"/>
    <w:rsid w:val="006B6C32"/>
    <w:rsid w:val="006C1FAD"/>
    <w:rsid w:val="006C28FB"/>
    <w:rsid w:val="006E3490"/>
    <w:rsid w:val="006E5525"/>
    <w:rsid w:val="006E6DB8"/>
    <w:rsid w:val="006E75C7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3BFC"/>
    <w:rsid w:val="007664DF"/>
    <w:rsid w:val="0076677E"/>
    <w:rsid w:val="00771F58"/>
    <w:rsid w:val="0078018C"/>
    <w:rsid w:val="00780B83"/>
    <w:rsid w:val="00781B8A"/>
    <w:rsid w:val="007A4A42"/>
    <w:rsid w:val="007A4D2F"/>
    <w:rsid w:val="007A79D5"/>
    <w:rsid w:val="007B5DAD"/>
    <w:rsid w:val="007C0227"/>
    <w:rsid w:val="007C2EBD"/>
    <w:rsid w:val="007C3B3B"/>
    <w:rsid w:val="007C466B"/>
    <w:rsid w:val="007D21F4"/>
    <w:rsid w:val="007D3664"/>
    <w:rsid w:val="007E5870"/>
    <w:rsid w:val="007E63E9"/>
    <w:rsid w:val="007F2C08"/>
    <w:rsid w:val="007F4BC9"/>
    <w:rsid w:val="00801BAD"/>
    <w:rsid w:val="0081516D"/>
    <w:rsid w:val="008159D5"/>
    <w:rsid w:val="00821F6F"/>
    <w:rsid w:val="00827722"/>
    <w:rsid w:val="008366BA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86F56"/>
    <w:rsid w:val="00891B71"/>
    <w:rsid w:val="00892126"/>
    <w:rsid w:val="008A0EBC"/>
    <w:rsid w:val="008A2DB1"/>
    <w:rsid w:val="008A4AEC"/>
    <w:rsid w:val="008A544C"/>
    <w:rsid w:val="008A5881"/>
    <w:rsid w:val="008A5BE3"/>
    <w:rsid w:val="008B11E7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4829"/>
    <w:rsid w:val="008F71B3"/>
    <w:rsid w:val="009067F5"/>
    <w:rsid w:val="0091205E"/>
    <w:rsid w:val="00915835"/>
    <w:rsid w:val="00915AD2"/>
    <w:rsid w:val="00916034"/>
    <w:rsid w:val="00921167"/>
    <w:rsid w:val="00926ED0"/>
    <w:rsid w:val="00930052"/>
    <w:rsid w:val="0093635E"/>
    <w:rsid w:val="009428FA"/>
    <w:rsid w:val="0094297C"/>
    <w:rsid w:val="0094298E"/>
    <w:rsid w:val="00951591"/>
    <w:rsid w:val="00952BB7"/>
    <w:rsid w:val="00953843"/>
    <w:rsid w:val="009545BA"/>
    <w:rsid w:val="00954CD4"/>
    <w:rsid w:val="0096393E"/>
    <w:rsid w:val="009740E8"/>
    <w:rsid w:val="009809F3"/>
    <w:rsid w:val="00990EF3"/>
    <w:rsid w:val="00993284"/>
    <w:rsid w:val="00994D8D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6BC0"/>
    <w:rsid w:val="009E1E6B"/>
    <w:rsid w:val="009E3AD4"/>
    <w:rsid w:val="009F28AB"/>
    <w:rsid w:val="009F3DF2"/>
    <w:rsid w:val="009F5469"/>
    <w:rsid w:val="00A0004C"/>
    <w:rsid w:val="00A1150A"/>
    <w:rsid w:val="00A13AE8"/>
    <w:rsid w:val="00A14EF1"/>
    <w:rsid w:val="00A20D5C"/>
    <w:rsid w:val="00A30282"/>
    <w:rsid w:val="00A36EBE"/>
    <w:rsid w:val="00A43725"/>
    <w:rsid w:val="00A464B2"/>
    <w:rsid w:val="00A4755D"/>
    <w:rsid w:val="00A5504C"/>
    <w:rsid w:val="00A55BA8"/>
    <w:rsid w:val="00A61264"/>
    <w:rsid w:val="00A64024"/>
    <w:rsid w:val="00A65F0B"/>
    <w:rsid w:val="00A66DBF"/>
    <w:rsid w:val="00A76712"/>
    <w:rsid w:val="00A803EB"/>
    <w:rsid w:val="00A82543"/>
    <w:rsid w:val="00A9261E"/>
    <w:rsid w:val="00A95546"/>
    <w:rsid w:val="00A9745F"/>
    <w:rsid w:val="00AB19A1"/>
    <w:rsid w:val="00AB2A54"/>
    <w:rsid w:val="00AB38F9"/>
    <w:rsid w:val="00AB4208"/>
    <w:rsid w:val="00AB474B"/>
    <w:rsid w:val="00AB5F7F"/>
    <w:rsid w:val="00AB6B4A"/>
    <w:rsid w:val="00AC1036"/>
    <w:rsid w:val="00AC2741"/>
    <w:rsid w:val="00AC502E"/>
    <w:rsid w:val="00AC579F"/>
    <w:rsid w:val="00AD427D"/>
    <w:rsid w:val="00AE1957"/>
    <w:rsid w:val="00AE4090"/>
    <w:rsid w:val="00AE4AC7"/>
    <w:rsid w:val="00AE5A35"/>
    <w:rsid w:val="00AE7386"/>
    <w:rsid w:val="00AE74CE"/>
    <w:rsid w:val="00AE7DE7"/>
    <w:rsid w:val="00AF06B1"/>
    <w:rsid w:val="00AF37D2"/>
    <w:rsid w:val="00B047E9"/>
    <w:rsid w:val="00B13086"/>
    <w:rsid w:val="00B160E4"/>
    <w:rsid w:val="00B17819"/>
    <w:rsid w:val="00B30E02"/>
    <w:rsid w:val="00B33CF0"/>
    <w:rsid w:val="00B36F33"/>
    <w:rsid w:val="00B557A3"/>
    <w:rsid w:val="00B55DC6"/>
    <w:rsid w:val="00B6627B"/>
    <w:rsid w:val="00B66F8D"/>
    <w:rsid w:val="00B77184"/>
    <w:rsid w:val="00B833E9"/>
    <w:rsid w:val="00B869BE"/>
    <w:rsid w:val="00B87E9C"/>
    <w:rsid w:val="00B902F2"/>
    <w:rsid w:val="00B963AB"/>
    <w:rsid w:val="00BA68E4"/>
    <w:rsid w:val="00BA6C62"/>
    <w:rsid w:val="00BB25C0"/>
    <w:rsid w:val="00BB7632"/>
    <w:rsid w:val="00BC6D5F"/>
    <w:rsid w:val="00BD4347"/>
    <w:rsid w:val="00BD7BBC"/>
    <w:rsid w:val="00BE0907"/>
    <w:rsid w:val="00BE43E0"/>
    <w:rsid w:val="00C00D71"/>
    <w:rsid w:val="00C02B1D"/>
    <w:rsid w:val="00C04BEB"/>
    <w:rsid w:val="00C17DC1"/>
    <w:rsid w:val="00C2532F"/>
    <w:rsid w:val="00C27C85"/>
    <w:rsid w:val="00C30594"/>
    <w:rsid w:val="00C40EDB"/>
    <w:rsid w:val="00C427C2"/>
    <w:rsid w:val="00C468A8"/>
    <w:rsid w:val="00C4719E"/>
    <w:rsid w:val="00C511F7"/>
    <w:rsid w:val="00C532A9"/>
    <w:rsid w:val="00C55E9D"/>
    <w:rsid w:val="00C5721A"/>
    <w:rsid w:val="00C637EC"/>
    <w:rsid w:val="00C67816"/>
    <w:rsid w:val="00C70BAA"/>
    <w:rsid w:val="00C712C6"/>
    <w:rsid w:val="00C72FEA"/>
    <w:rsid w:val="00C805AA"/>
    <w:rsid w:val="00C83EA3"/>
    <w:rsid w:val="00C84E08"/>
    <w:rsid w:val="00C87B9C"/>
    <w:rsid w:val="00CA0FE6"/>
    <w:rsid w:val="00CA2FB8"/>
    <w:rsid w:val="00CA342E"/>
    <w:rsid w:val="00CA722A"/>
    <w:rsid w:val="00CB18D6"/>
    <w:rsid w:val="00CB2D28"/>
    <w:rsid w:val="00CC3DC7"/>
    <w:rsid w:val="00CC52E5"/>
    <w:rsid w:val="00CD336F"/>
    <w:rsid w:val="00CD57DE"/>
    <w:rsid w:val="00CD5D64"/>
    <w:rsid w:val="00CE233F"/>
    <w:rsid w:val="00CE31F7"/>
    <w:rsid w:val="00CE3CC3"/>
    <w:rsid w:val="00CE4FA3"/>
    <w:rsid w:val="00CF0266"/>
    <w:rsid w:val="00CF4941"/>
    <w:rsid w:val="00D01337"/>
    <w:rsid w:val="00D04A9C"/>
    <w:rsid w:val="00D20C50"/>
    <w:rsid w:val="00D24C71"/>
    <w:rsid w:val="00D34010"/>
    <w:rsid w:val="00D51C41"/>
    <w:rsid w:val="00D56286"/>
    <w:rsid w:val="00D60626"/>
    <w:rsid w:val="00D65E21"/>
    <w:rsid w:val="00D748F7"/>
    <w:rsid w:val="00D751B2"/>
    <w:rsid w:val="00D76DD0"/>
    <w:rsid w:val="00D80108"/>
    <w:rsid w:val="00D8069D"/>
    <w:rsid w:val="00D81171"/>
    <w:rsid w:val="00D81C20"/>
    <w:rsid w:val="00D92931"/>
    <w:rsid w:val="00D9407B"/>
    <w:rsid w:val="00D94508"/>
    <w:rsid w:val="00D946E1"/>
    <w:rsid w:val="00DA12E3"/>
    <w:rsid w:val="00DA2A3E"/>
    <w:rsid w:val="00DA3C81"/>
    <w:rsid w:val="00DA3CE9"/>
    <w:rsid w:val="00DA5E3C"/>
    <w:rsid w:val="00DB360F"/>
    <w:rsid w:val="00DB6D93"/>
    <w:rsid w:val="00DB799C"/>
    <w:rsid w:val="00DC3037"/>
    <w:rsid w:val="00DC36B6"/>
    <w:rsid w:val="00DC5BA9"/>
    <w:rsid w:val="00DC6A55"/>
    <w:rsid w:val="00DD2DA8"/>
    <w:rsid w:val="00DD5253"/>
    <w:rsid w:val="00DD5406"/>
    <w:rsid w:val="00DD6EC0"/>
    <w:rsid w:val="00DE51B1"/>
    <w:rsid w:val="00DF002A"/>
    <w:rsid w:val="00DF25C2"/>
    <w:rsid w:val="00DF6D8C"/>
    <w:rsid w:val="00E042C2"/>
    <w:rsid w:val="00E043D0"/>
    <w:rsid w:val="00E07BF6"/>
    <w:rsid w:val="00E12BE8"/>
    <w:rsid w:val="00E3048F"/>
    <w:rsid w:val="00E332AB"/>
    <w:rsid w:val="00E365C8"/>
    <w:rsid w:val="00E42CA6"/>
    <w:rsid w:val="00E4509C"/>
    <w:rsid w:val="00E56CAE"/>
    <w:rsid w:val="00E62737"/>
    <w:rsid w:val="00E66584"/>
    <w:rsid w:val="00E7178B"/>
    <w:rsid w:val="00E73B94"/>
    <w:rsid w:val="00E7552E"/>
    <w:rsid w:val="00E76B88"/>
    <w:rsid w:val="00E8328C"/>
    <w:rsid w:val="00E83354"/>
    <w:rsid w:val="00E920FA"/>
    <w:rsid w:val="00E93B10"/>
    <w:rsid w:val="00E94954"/>
    <w:rsid w:val="00EA16FF"/>
    <w:rsid w:val="00EA57CB"/>
    <w:rsid w:val="00EB01FA"/>
    <w:rsid w:val="00EB0F36"/>
    <w:rsid w:val="00EB1CAB"/>
    <w:rsid w:val="00EC1A7E"/>
    <w:rsid w:val="00EC61B1"/>
    <w:rsid w:val="00EC6A6D"/>
    <w:rsid w:val="00ED24B6"/>
    <w:rsid w:val="00EE0455"/>
    <w:rsid w:val="00EE4301"/>
    <w:rsid w:val="00EE7173"/>
    <w:rsid w:val="00EF3E63"/>
    <w:rsid w:val="00EF5BD1"/>
    <w:rsid w:val="00EF6AFB"/>
    <w:rsid w:val="00F0694A"/>
    <w:rsid w:val="00F06C08"/>
    <w:rsid w:val="00F079F7"/>
    <w:rsid w:val="00F10B65"/>
    <w:rsid w:val="00F10F71"/>
    <w:rsid w:val="00F121F8"/>
    <w:rsid w:val="00F32046"/>
    <w:rsid w:val="00F33B29"/>
    <w:rsid w:val="00F33B52"/>
    <w:rsid w:val="00F3501B"/>
    <w:rsid w:val="00F360A3"/>
    <w:rsid w:val="00F361D3"/>
    <w:rsid w:val="00F43D0B"/>
    <w:rsid w:val="00F46A85"/>
    <w:rsid w:val="00F70373"/>
    <w:rsid w:val="00F738D4"/>
    <w:rsid w:val="00F83F04"/>
    <w:rsid w:val="00F856C4"/>
    <w:rsid w:val="00F87053"/>
    <w:rsid w:val="00F9168F"/>
    <w:rsid w:val="00F93D2F"/>
    <w:rsid w:val="00F97EAD"/>
    <w:rsid w:val="00FA6066"/>
    <w:rsid w:val="00FA779F"/>
    <w:rsid w:val="00FA7C6D"/>
    <w:rsid w:val="00FB04AC"/>
    <w:rsid w:val="00FB2083"/>
    <w:rsid w:val="00FB584E"/>
    <w:rsid w:val="00FC156D"/>
    <w:rsid w:val="00FD7C19"/>
    <w:rsid w:val="00FE39D5"/>
    <w:rsid w:val="00FE4AC0"/>
    <w:rsid w:val="00FE7747"/>
    <w:rsid w:val="00FF29CB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5C8B-11FA-4B53-982A-025C556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07B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7B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7B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9407B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7B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7B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7B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40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94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407B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DB6D9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079F7"/>
  </w:style>
  <w:style w:type="paragraph" w:customStyle="1" w:styleId="wyq050---odeljak">
    <w:name w:val="wyq050---odeljak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bold">
    <w:name w:val="normalbol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italic">
    <w:name w:val="normal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paragraph" w:customStyle="1" w:styleId="normalcentar">
    <w:name w:val="normalcentar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stepen">
    <w:name w:val="stepen"/>
    <w:basedOn w:val="DefaultParagraphFont"/>
    <w:rsid w:val="00F079F7"/>
  </w:style>
  <w:style w:type="paragraph" w:customStyle="1" w:styleId="normalprored">
    <w:name w:val="normalprored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  <w:style w:type="character" w:customStyle="1" w:styleId="indeks">
    <w:name w:val="indeks"/>
    <w:basedOn w:val="DefaultParagraphFont"/>
    <w:rsid w:val="00F079F7"/>
  </w:style>
  <w:style w:type="paragraph" w:customStyle="1" w:styleId="normalcentaritalic">
    <w:name w:val="normalcentaritalic"/>
    <w:basedOn w:val="Normal"/>
    <w:rsid w:val="00F079F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2CB1-C38A-4FC8-A53A-256E6EA7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19</Pages>
  <Words>4094</Words>
  <Characters>23341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Stanojcic</dc:creator>
  <cp:lastModifiedBy>Gordana Živanović</cp:lastModifiedBy>
  <cp:revision>78</cp:revision>
  <cp:lastPrinted>2018-01-31T09:27:00Z</cp:lastPrinted>
  <dcterms:created xsi:type="dcterms:W3CDTF">2017-06-25T21:29:00Z</dcterms:created>
  <dcterms:modified xsi:type="dcterms:W3CDTF">2025-01-29T13:22:00Z</dcterms:modified>
</cp:coreProperties>
</file>