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7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D01337" w:rsidRPr="00F40002" w:rsidTr="005B439D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D01337" w:rsidRPr="005B439D" w:rsidRDefault="00D01337" w:rsidP="005B439D">
            <w:pPr>
              <w:pStyle w:val="Header"/>
              <w:rPr>
                <w:rFonts w:cs="Arial"/>
                <w:caps/>
                <w:color w:val="A6A6A6"/>
                <w:sz w:val="20"/>
              </w:rPr>
            </w:pPr>
            <w:r>
              <w:rPr>
                <w:rFonts w:cs="Calibri"/>
              </w:rPr>
              <w:br w:type="page"/>
            </w:r>
          </w:p>
        </w:tc>
      </w:tr>
      <w:tr w:rsidR="00D01337" w:rsidRPr="00F40002" w:rsidTr="005B439D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333ED1" w:rsidRDefault="00333ED1" w:rsidP="005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D1" w:rsidRDefault="00333ED1" w:rsidP="005B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C0">
              <w:rPr>
                <w:rFonts w:ascii="Times New Roman" w:hAnsi="Times New Roman" w:cs="Times New Roman"/>
                <w:sz w:val="24"/>
                <w:szCs w:val="24"/>
              </w:rPr>
              <w:object w:dxaOrig="2430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88.5pt" o:ole="">
                  <v:imagedata r:id="rId8" o:title=""/>
                </v:shape>
                <o:OLEObject Type="Embed" ProgID="PBrush" ShapeID="_x0000_i1025" DrawAspect="Content" ObjectID="_1814162930" r:id="rId9"/>
              </w:object>
            </w:r>
          </w:p>
          <w:p w:rsidR="00333ED1" w:rsidRPr="00570BC0" w:rsidRDefault="00333ED1" w:rsidP="005B439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РЕПУБЛИКА СРБИЈА</w:t>
            </w:r>
          </w:p>
          <w:p w:rsidR="00333ED1" w:rsidRPr="00570BC0" w:rsidRDefault="00333ED1" w:rsidP="005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333ED1" w:rsidRDefault="00333ED1" w:rsidP="005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b/>
                <w:sz w:val="28"/>
                <w:szCs w:val="28"/>
              </w:rPr>
              <w:t>Канцеларија за заштиту животне средине</w:t>
            </w:r>
          </w:p>
          <w:p w:rsidR="00333ED1" w:rsidRPr="00B61BDE" w:rsidRDefault="00333ED1" w:rsidP="005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3ED1" w:rsidRDefault="00333ED1" w:rsidP="005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BD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032/515 0546</w:t>
            </w:r>
          </w:p>
          <w:p w:rsidR="00333ED1" w:rsidRPr="00222787" w:rsidRDefault="00333ED1" w:rsidP="005B439D">
            <w:pPr>
              <w:spacing w:line="276" w:lineRule="auto"/>
              <w:jc w:val="both"/>
              <w:rPr>
                <w:rFonts w:cs="Arial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</w:t>
            </w:r>
            <w:r w:rsidR="00CD3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ls.gov.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</w:t>
            </w:r>
          </w:p>
          <w:p w:rsidR="00333ED1" w:rsidRPr="00222787" w:rsidRDefault="00333ED1" w:rsidP="005B439D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:rsidR="00D01337" w:rsidRPr="00F40002" w:rsidRDefault="00D01337" w:rsidP="005B439D">
            <w:pPr>
              <w:rPr>
                <w:sz w:val="20"/>
              </w:rPr>
            </w:pPr>
          </w:p>
        </w:tc>
      </w:tr>
      <w:tr w:rsidR="00D01337" w:rsidRPr="00F40002" w:rsidTr="005B439D">
        <w:tc>
          <w:tcPr>
            <w:tcW w:w="9180" w:type="dxa"/>
            <w:gridSpan w:val="2"/>
            <w:shd w:val="clear" w:color="auto" w:fill="auto"/>
          </w:tcPr>
          <w:p w:rsidR="00D01337" w:rsidRPr="00F40002" w:rsidRDefault="00D01337" w:rsidP="005B439D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6E3490" w:rsidRPr="00224869" w:rsidRDefault="006E3490" w:rsidP="006E3490">
      <w:pPr>
        <w:rPr>
          <w:rFonts w:cs="Arial"/>
          <w:b/>
          <w:sz w:val="20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3490" w:rsidRDefault="006E3490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AE8">
        <w:rPr>
          <w:rFonts w:ascii="Times New Roman" w:hAnsi="Times New Roman" w:cs="Times New Roman"/>
          <w:b/>
          <w:sz w:val="32"/>
          <w:szCs w:val="32"/>
        </w:rPr>
        <w:t>ЗАХТЕВ ЗА ИЗДАВАЊЕ ИНТЕГРИСАНЕ ДОЗВОЛ</w:t>
      </w:r>
      <w:r w:rsidR="00B902F2">
        <w:rPr>
          <w:rFonts w:ascii="Times New Roman" w:hAnsi="Times New Roman" w:cs="Times New Roman"/>
          <w:b/>
          <w:sz w:val="32"/>
          <w:szCs w:val="32"/>
        </w:rPr>
        <w:t>E</w:t>
      </w: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0E4" w:rsidRDefault="00B160E4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020" w:rsidRDefault="006E3490" w:rsidP="00484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20">
        <w:rPr>
          <w:rFonts w:ascii="Times New Roman" w:hAnsi="Times New Roman" w:cs="Times New Roman"/>
          <w:sz w:val="24"/>
          <w:szCs w:val="24"/>
        </w:rPr>
        <w:t>На основу члана чланa 8. Закона о интегрисаном спречавању и контроли загађивања животне средине (</w:t>
      </w:r>
      <w:r w:rsidR="008A5881" w:rsidRPr="00484020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484020">
        <w:rPr>
          <w:rFonts w:ascii="Times New Roman" w:hAnsi="Times New Roman" w:cs="Times New Roman"/>
          <w:sz w:val="24"/>
          <w:szCs w:val="24"/>
        </w:rPr>
        <w:t xml:space="preserve"> 135/</w:t>
      </w:r>
      <w:r w:rsidR="005B3CDB" w:rsidRPr="00484020">
        <w:rPr>
          <w:rFonts w:ascii="Times New Roman" w:hAnsi="Times New Roman" w:cs="Times New Roman"/>
          <w:sz w:val="24"/>
          <w:szCs w:val="24"/>
        </w:rPr>
        <w:t>20</w:t>
      </w:r>
      <w:r w:rsidR="00E365C8" w:rsidRPr="00484020">
        <w:rPr>
          <w:rFonts w:ascii="Times New Roman" w:hAnsi="Times New Roman" w:cs="Times New Roman"/>
          <w:sz w:val="24"/>
          <w:szCs w:val="24"/>
        </w:rPr>
        <w:t xml:space="preserve">04, </w:t>
      </w:r>
      <w:r w:rsidRPr="00484020">
        <w:rPr>
          <w:rFonts w:ascii="Times New Roman" w:hAnsi="Times New Roman" w:cs="Times New Roman"/>
          <w:sz w:val="24"/>
          <w:szCs w:val="24"/>
        </w:rPr>
        <w:t>25/</w:t>
      </w:r>
      <w:r w:rsidR="005B3CDB" w:rsidRPr="00484020">
        <w:rPr>
          <w:rFonts w:ascii="Times New Roman" w:hAnsi="Times New Roman" w:cs="Times New Roman"/>
          <w:sz w:val="24"/>
          <w:szCs w:val="24"/>
        </w:rPr>
        <w:t>20</w:t>
      </w:r>
      <w:r w:rsidRPr="00484020">
        <w:rPr>
          <w:rFonts w:ascii="Times New Roman" w:hAnsi="Times New Roman" w:cs="Times New Roman"/>
          <w:sz w:val="24"/>
          <w:szCs w:val="24"/>
        </w:rPr>
        <w:t>15</w:t>
      </w:r>
      <w:r w:rsidR="00E365C8" w:rsidRPr="00484020">
        <w:rPr>
          <w:rFonts w:ascii="Times New Roman" w:eastAsia="Arial" w:hAnsi="Times New Roman" w:cs="Times New Roman"/>
          <w:spacing w:val="-1"/>
          <w:sz w:val="24"/>
          <w:szCs w:val="24"/>
          <w:lang w:val="sr-Cyrl-RS"/>
        </w:rPr>
        <w:t xml:space="preserve"> и 109/2021</w:t>
      </w:r>
      <w:r w:rsidR="00E365C8" w:rsidRPr="00484020">
        <w:rPr>
          <w:rFonts w:ascii="Times New Roman" w:eastAsia="Arial" w:hAnsi="Times New Roman" w:cs="Times New Roman"/>
          <w:sz w:val="24"/>
          <w:szCs w:val="24"/>
        </w:rPr>
        <w:t>)</w:t>
      </w:r>
      <w:r w:rsidRPr="00484020">
        <w:rPr>
          <w:rFonts w:ascii="Times New Roman" w:hAnsi="Times New Roman" w:cs="Times New Roman"/>
          <w:sz w:val="24"/>
          <w:szCs w:val="24"/>
        </w:rPr>
        <w:t xml:space="preserve"> и</w:t>
      </w:r>
      <w:r w:rsidRPr="0048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020">
        <w:rPr>
          <w:rFonts w:ascii="Times New Roman" w:hAnsi="Times New Roman" w:cs="Times New Roman"/>
          <w:sz w:val="24"/>
          <w:szCs w:val="24"/>
        </w:rPr>
        <w:t>Правилника о садржини, изгледу и начину попуњавања захтева за издавање интегрисане дозволе (</w:t>
      </w:r>
      <w:r w:rsidR="008A5881" w:rsidRPr="00484020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484020">
        <w:rPr>
          <w:rFonts w:ascii="Times New Roman" w:hAnsi="Times New Roman" w:cs="Times New Roman"/>
          <w:sz w:val="24"/>
          <w:szCs w:val="24"/>
        </w:rPr>
        <w:t xml:space="preserve"> 30/06</w:t>
      </w:r>
      <w:r w:rsidR="00921167" w:rsidRPr="00484020">
        <w:rPr>
          <w:rFonts w:ascii="Times New Roman" w:hAnsi="Times New Roman" w:cs="Times New Roman"/>
          <w:sz w:val="24"/>
          <w:szCs w:val="24"/>
          <w:lang w:val="sr-Cyrl-RS"/>
        </w:rPr>
        <w:t>, 32/16, 44/18-др закон и 4/24</w:t>
      </w:r>
      <w:r w:rsidRPr="00484020">
        <w:rPr>
          <w:rFonts w:ascii="Times New Roman" w:hAnsi="Times New Roman" w:cs="Times New Roman"/>
          <w:sz w:val="24"/>
          <w:szCs w:val="24"/>
        </w:rPr>
        <w:t>) подносим</w:t>
      </w:r>
      <w:r w:rsidR="00484020">
        <w:rPr>
          <w:rFonts w:ascii="Times New Roman" w:hAnsi="Times New Roman" w:cs="Times New Roman"/>
          <w:sz w:val="24"/>
          <w:szCs w:val="24"/>
        </w:rPr>
        <w:t xml:space="preserve">  захтев за </w:t>
      </w:r>
      <w:r w:rsidRPr="00484020">
        <w:rPr>
          <w:rFonts w:ascii="Times New Roman" w:hAnsi="Times New Roman" w:cs="Times New Roman"/>
          <w:sz w:val="24"/>
          <w:szCs w:val="24"/>
        </w:rPr>
        <w:t>издав</w:t>
      </w:r>
      <w:r w:rsidR="008A5881" w:rsidRPr="00484020">
        <w:rPr>
          <w:rFonts w:ascii="Times New Roman" w:hAnsi="Times New Roman" w:cs="Times New Roman"/>
          <w:sz w:val="24"/>
          <w:szCs w:val="24"/>
        </w:rPr>
        <w:t>а</w:t>
      </w:r>
      <w:r w:rsidRPr="00484020">
        <w:rPr>
          <w:rFonts w:ascii="Times New Roman" w:hAnsi="Times New Roman" w:cs="Times New Roman"/>
          <w:sz w:val="24"/>
          <w:szCs w:val="24"/>
        </w:rPr>
        <w:t xml:space="preserve">ње интегрисане дозволе за рад </w:t>
      </w:r>
      <w:r w:rsidR="008A5881" w:rsidRPr="00484020">
        <w:rPr>
          <w:rFonts w:ascii="Times New Roman" w:hAnsi="Times New Roman" w:cs="Times New Roman"/>
          <w:sz w:val="24"/>
          <w:szCs w:val="24"/>
        </w:rPr>
        <w:t>постројења</w:t>
      </w:r>
      <w:r w:rsidR="00484020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484020" w:rsidRDefault="00484020" w:rsidP="00484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3490" w:rsidRDefault="00921167" w:rsidP="00484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20">
        <w:rPr>
          <w:rFonts w:ascii="Times New Roman" w:hAnsi="Times New Roman" w:cs="Times New Roman"/>
          <w:sz w:val="24"/>
          <w:szCs w:val="24"/>
        </w:rPr>
        <w:t xml:space="preserve"> </w:t>
      </w:r>
      <w:r w:rsidR="006E3490" w:rsidRPr="00484020">
        <w:rPr>
          <w:rFonts w:ascii="Times New Roman" w:hAnsi="Times New Roman" w:cs="Times New Roman"/>
          <w:sz w:val="24"/>
          <w:szCs w:val="24"/>
        </w:rPr>
        <w:t xml:space="preserve">и обављање активности </w:t>
      </w:r>
      <w:r w:rsidR="00E76B88" w:rsidRPr="00484020">
        <w:rPr>
          <w:rFonts w:ascii="Times New Roman" w:hAnsi="Times New Roman" w:cs="Times New Roman"/>
          <w:sz w:val="24"/>
          <w:szCs w:val="24"/>
        </w:rPr>
        <w:t xml:space="preserve"> </w:t>
      </w:r>
      <w:r w:rsidR="0048402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51CD9" w:rsidRPr="00484020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6E3490" w:rsidRPr="00484020" w:rsidRDefault="00484020" w:rsidP="006E3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402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E3490" w:rsidRPr="00484020">
        <w:rPr>
          <w:rFonts w:ascii="Times New Roman" w:hAnsi="Times New Roman" w:cs="Times New Roman"/>
          <w:sz w:val="24"/>
          <w:szCs w:val="24"/>
        </w:rPr>
        <w:t>кп. бр._______________</w:t>
      </w:r>
      <w:r w:rsidR="00E76B88" w:rsidRPr="00484020">
        <w:rPr>
          <w:rFonts w:ascii="Times New Roman" w:hAnsi="Times New Roman" w:cs="Times New Roman"/>
          <w:sz w:val="24"/>
          <w:szCs w:val="24"/>
        </w:rPr>
        <w:t xml:space="preserve"> </w:t>
      </w:r>
      <w:r w:rsidR="006E3490" w:rsidRPr="00484020">
        <w:rPr>
          <w:rFonts w:ascii="Times New Roman" w:hAnsi="Times New Roman" w:cs="Times New Roman"/>
          <w:sz w:val="24"/>
          <w:szCs w:val="24"/>
        </w:rPr>
        <w:t>КО општина</w:t>
      </w:r>
      <w:r w:rsidR="00E76B88" w:rsidRPr="00484020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1F0EB4" w:rsidRPr="0048402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51CD9" w:rsidRPr="00484020">
        <w:rPr>
          <w:rFonts w:ascii="Times New Roman" w:hAnsi="Times New Roman" w:cs="Times New Roman"/>
          <w:sz w:val="24"/>
          <w:szCs w:val="24"/>
        </w:rPr>
        <w:t xml:space="preserve"> .</w:t>
      </w:r>
      <w:r w:rsidR="006E3490" w:rsidRPr="00484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B88" w:rsidRDefault="00E76B88" w:rsidP="006E349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B160E4" w:rsidRPr="00484020" w:rsidRDefault="00B160E4" w:rsidP="006E349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78018C" w:rsidRDefault="0078018C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84020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B160E4" w:rsidRPr="00484020" w:rsidRDefault="00B160E4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E76B88" w:rsidRPr="00484020" w:rsidRDefault="00E76B88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04"/>
        <w:gridCol w:w="2977"/>
      </w:tblGrid>
      <w:tr w:rsidR="0078018C" w:rsidRPr="00484020" w:rsidTr="00886F56">
        <w:trPr>
          <w:trHeight w:val="526"/>
        </w:trPr>
        <w:tc>
          <w:tcPr>
            <w:tcW w:w="675" w:type="dxa"/>
            <w:shd w:val="clear" w:color="auto" w:fill="D9D9D9"/>
          </w:tcPr>
          <w:p w:rsidR="0078018C" w:rsidRPr="00886F56" w:rsidRDefault="00AC579F" w:rsidP="00AC579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lang w:val="sr-Cyrl-RS"/>
              </w:rPr>
            </w:pPr>
            <w:r w:rsidRPr="00886F56">
              <w:rPr>
                <w:rFonts w:ascii="Times New Roman" w:hAnsi="Times New Roman" w:cs="Times New Roman"/>
                <w:b/>
                <w:noProof/>
                <w:sz w:val="20"/>
                <w:lang w:val="sr-Cyrl-RS"/>
              </w:rPr>
              <w:t>Ред. бр.</w:t>
            </w:r>
          </w:p>
        </w:tc>
        <w:tc>
          <w:tcPr>
            <w:tcW w:w="5704" w:type="dxa"/>
            <w:shd w:val="clear" w:color="auto" w:fill="D9D9D9"/>
          </w:tcPr>
          <w:p w:rsidR="0078018C" w:rsidRPr="00886F56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886F56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78018C" w:rsidRPr="00886F56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886F56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611F8F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           </w:t>
            </w:r>
            <w:r w:rsidR="0078018C"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  <w:p w:rsidR="0078018C" w:rsidRPr="00484020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План мера за ефикасно коришћење енергије</w:t>
            </w:r>
          </w:p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611F8F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78018C"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Оверена фотокопија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Изјава којом потврђује да су информације садржане у захтеву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E76B88" w:rsidRPr="00484020" w:rsidRDefault="00E76B88" w:rsidP="0078018C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78018C" w:rsidRPr="00B160E4" w:rsidRDefault="0078018C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160E4">
        <w:rPr>
          <w:rFonts w:ascii="Times New Roman" w:hAnsi="Times New Roman" w:cs="Times New Roman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</w:t>
      </w:r>
      <w:r w:rsidR="00B6627B" w:rsidRPr="00B160E4">
        <w:rPr>
          <w:rFonts w:ascii="Times New Roman" w:hAnsi="Times New Roman" w:cs="Times New Roman"/>
          <w:sz w:val="22"/>
          <w:szCs w:val="22"/>
        </w:rPr>
        <w:t xml:space="preserve">, </w:t>
      </w:r>
      <w:r w:rsidR="00C27C85" w:rsidRPr="00B160E4">
        <w:rPr>
          <w:rFonts w:ascii="Times New Roman" w:hAnsi="Times New Roman" w:cs="Times New Roman"/>
          <w:sz w:val="22"/>
          <w:szCs w:val="22"/>
        </w:rPr>
        <w:t>95/2018-аутентично тумачење</w:t>
      </w:r>
      <w:r w:rsidR="00B6627B" w:rsidRPr="00B160E4">
        <w:rPr>
          <w:rFonts w:ascii="Times New Roman" w:hAnsi="Times New Roman" w:cs="Times New Roman"/>
          <w:sz w:val="22"/>
          <w:szCs w:val="22"/>
          <w:lang w:val="sr-Cyrl-RS"/>
        </w:rPr>
        <w:t xml:space="preserve"> и 2/2023-одлука УС</w:t>
      </w:r>
      <w:r w:rsidRPr="00B160E4">
        <w:rPr>
          <w:rFonts w:ascii="Times New Roman" w:hAnsi="Times New Roman" w:cs="Times New Roman"/>
          <w:sz w:val="22"/>
          <w:szCs w:val="22"/>
        </w:rPr>
        <w:t>), којом је прописано да у поступку који се покреће по захтеву странке орган може</w:t>
      </w:r>
      <w:r w:rsidRPr="00B160E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160E4">
        <w:rPr>
          <w:rFonts w:ascii="Times New Roman" w:hAnsi="Times New Roman" w:cs="Times New Roman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8018C" w:rsidRPr="00484020" w:rsidRDefault="0078018C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8018C" w:rsidRPr="00484020" w:rsidTr="0078018C">
        <w:tc>
          <w:tcPr>
            <w:tcW w:w="522" w:type="dxa"/>
            <w:shd w:val="clear" w:color="auto" w:fill="D9D9D9"/>
          </w:tcPr>
          <w:p w:rsidR="0078018C" w:rsidRPr="00484020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78018C" w:rsidRPr="00886F56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78018C" w:rsidRPr="00886F56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886F5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8018C" w:rsidRPr="00484020" w:rsidTr="0078018C">
        <w:tc>
          <w:tcPr>
            <w:tcW w:w="522" w:type="dxa"/>
            <w:shd w:val="clear" w:color="auto" w:fill="D9D9D9"/>
          </w:tcPr>
          <w:p w:rsidR="0078018C" w:rsidRPr="00886F56" w:rsidRDefault="00611F8F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886F56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r w:rsidR="0078018C" w:rsidRPr="00886F56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8018C" w:rsidRPr="00886F56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886F56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78018C" w:rsidRPr="00886F56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886F56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78018C" w:rsidRPr="00886F56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886F56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78018C" w:rsidRPr="00484020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484020" w:rsidRDefault="00611F8F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78018C" w:rsidRPr="00484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78018C" w:rsidRPr="00B160E4" w:rsidRDefault="0078018C" w:rsidP="00AC579F">
            <w:pPr>
              <w:rPr>
                <w:rFonts w:ascii="Times New Roman" w:hAnsi="Times New Roman" w:cs="Times New Roman"/>
                <w:szCs w:val="22"/>
                <w:lang w:val="sr-Cyrl-RS"/>
              </w:rPr>
            </w:pPr>
            <w:r w:rsidRPr="00B160E4">
              <w:rPr>
                <w:rFonts w:ascii="Times New Roman" w:hAnsi="Times New Roman" w:cs="Times New Roman"/>
                <w:szCs w:val="22"/>
              </w:rPr>
              <w:t xml:space="preserve">За нова постројења – сагласност на студију о процени  утицаја на животну средину и сагласност на </w:t>
            </w:r>
            <w:r w:rsidR="00AC579F" w:rsidRPr="00B160E4">
              <w:rPr>
                <w:rFonts w:ascii="Times New Roman" w:hAnsi="Times New Roman" w:cs="Times New Roman"/>
                <w:szCs w:val="22"/>
                <w:lang w:val="sr-Cyrl-RS"/>
              </w:rPr>
              <w:t>одговарајући документ из области заштите од великог хемијског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484020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78018C" w:rsidRPr="00484020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484020" w:rsidRDefault="00611F8F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="0078018C" w:rsidRPr="00484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78018C" w:rsidRPr="00B160E4" w:rsidRDefault="0078018C" w:rsidP="00AC579F">
            <w:pPr>
              <w:rPr>
                <w:rFonts w:ascii="Times New Roman" w:hAnsi="Times New Roman" w:cs="Times New Roman"/>
                <w:szCs w:val="22"/>
              </w:rPr>
            </w:pPr>
            <w:r w:rsidRPr="00B160E4">
              <w:rPr>
                <w:rFonts w:ascii="Times New Roman" w:hAnsi="Times New Roman" w:cs="Times New Roman"/>
                <w:szCs w:val="22"/>
              </w:rPr>
              <w:t xml:space="preserve">За постојећа постројења - сагласност на студију утицаја затеченог стања, </w:t>
            </w:r>
            <w:r w:rsidR="00AC579F" w:rsidRPr="00B160E4">
              <w:rPr>
                <w:rFonts w:ascii="Times New Roman" w:hAnsi="Times New Roman" w:cs="Times New Roman"/>
                <w:szCs w:val="22"/>
                <w:lang w:val="sr-Cyrl-RS"/>
              </w:rPr>
              <w:t>сагласност на одговарајућу документацију у складу са прописима  којима се уређује заштита од великог хемијског удеса и програм мера прилагођавања рада постојећег постројења или активности условима прописаним овим законом.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484020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A13AE8" w:rsidRPr="00484020" w:rsidRDefault="00A13AE8" w:rsidP="006E34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76B88" w:rsidRPr="00484020" w:rsidRDefault="006E3490" w:rsidP="006E3490">
      <w:pPr>
        <w:pStyle w:val="NoSpacing"/>
        <w:rPr>
          <w:rFonts w:ascii="Times New Roman" w:hAnsi="Times New Roman"/>
          <w:b/>
        </w:rPr>
      </w:pPr>
      <w:r w:rsidRPr="00484020">
        <w:rPr>
          <w:rFonts w:ascii="Times New Roman" w:hAnsi="Times New Roman"/>
          <w:b/>
        </w:rPr>
        <w:lastRenderedPageBreak/>
        <w:t>Таксе/накнаде:</w:t>
      </w:r>
    </w:p>
    <w:p w:rsidR="0039465E" w:rsidRPr="00484020" w:rsidRDefault="0039465E" w:rsidP="006E3490">
      <w:pPr>
        <w:pStyle w:val="NoSpacing"/>
        <w:rPr>
          <w:rFonts w:ascii="Times New Roman" w:hAnsi="Times New Roman"/>
          <w:b/>
        </w:rPr>
      </w:pPr>
    </w:p>
    <w:p w:rsidR="0066079E" w:rsidRPr="00484020" w:rsidRDefault="0039465E" w:rsidP="009809F3">
      <w:pPr>
        <w:suppressAutoHyphens w:val="0"/>
        <w:jc w:val="both"/>
        <w:rPr>
          <w:rStyle w:val="Bodytext6"/>
          <w:color w:val="000000"/>
          <w:sz w:val="22"/>
          <w:szCs w:val="22"/>
        </w:rPr>
      </w:pPr>
      <w:r w:rsidRPr="00484020">
        <w:rPr>
          <w:rStyle w:val="Bodytext6"/>
          <w:color w:val="000000"/>
          <w:sz w:val="22"/>
          <w:szCs w:val="22"/>
        </w:rPr>
        <w:t>Републичка административна такса у износу о</w:t>
      </w:r>
      <w:r w:rsidRPr="00484020">
        <w:rPr>
          <w:rStyle w:val="Bodytext6"/>
          <w:sz w:val="22"/>
          <w:szCs w:val="22"/>
        </w:rPr>
        <w:t xml:space="preserve">д </w:t>
      </w:r>
      <w:r w:rsidR="004B6D43">
        <w:rPr>
          <w:rStyle w:val="Bodytext6"/>
          <w:b/>
          <w:sz w:val="22"/>
          <w:szCs w:val="22"/>
        </w:rPr>
        <w:t>205.17</w:t>
      </w:r>
      <w:r w:rsidRPr="00484020">
        <w:rPr>
          <w:rStyle w:val="Bodytext6"/>
          <w:b/>
          <w:sz w:val="22"/>
          <w:szCs w:val="22"/>
        </w:rPr>
        <w:t>0,00</w:t>
      </w:r>
      <w:r w:rsidRPr="00484020">
        <w:rPr>
          <w:rStyle w:val="Bodytext6"/>
          <w:sz w:val="22"/>
          <w:szCs w:val="22"/>
        </w:rPr>
        <w:t xml:space="preserve"> динара</w:t>
      </w:r>
      <w:r w:rsidR="00C427C2" w:rsidRPr="00484020">
        <w:rPr>
          <w:rStyle w:val="Bodytext6"/>
          <w:sz w:val="22"/>
          <w:szCs w:val="22"/>
          <w:lang w:val="sr-Latn-RS"/>
        </w:rPr>
        <w:t xml:space="preserve"> </w:t>
      </w:r>
      <w:r w:rsidR="00C427C2" w:rsidRPr="00484020">
        <w:rPr>
          <w:rStyle w:val="Bodytext6"/>
          <w:sz w:val="22"/>
          <w:szCs w:val="22"/>
          <w:lang w:val="sr-Cyrl-RS"/>
        </w:rPr>
        <w:t>за захтев за издавање интегрисане дозволе</w:t>
      </w:r>
      <w:r w:rsidR="00C427C2" w:rsidRPr="00484020">
        <w:rPr>
          <w:rStyle w:val="Bodytext6"/>
          <w:sz w:val="22"/>
          <w:szCs w:val="22"/>
        </w:rPr>
        <w:t xml:space="preserve"> (</w:t>
      </w:r>
      <w:r w:rsidRPr="00484020">
        <w:rPr>
          <w:rStyle w:val="Bodytext6"/>
          <w:sz w:val="22"/>
          <w:szCs w:val="22"/>
        </w:rPr>
        <w:t>Тар. бр. 192) Тар</w:t>
      </w:r>
      <w:r w:rsidRPr="00484020">
        <w:rPr>
          <w:rStyle w:val="Bodytext6"/>
          <w:color w:val="000000"/>
          <w:sz w:val="22"/>
          <w:szCs w:val="22"/>
        </w:rPr>
        <w:t>ифе републичких административних такси и накнада се уплаћује на текући рачун број</w:t>
      </w:r>
      <w:r w:rsidR="009809F3" w:rsidRPr="00484020">
        <w:rPr>
          <w:rStyle w:val="Bodytext6"/>
          <w:color w:val="000000"/>
          <w:sz w:val="22"/>
          <w:szCs w:val="22"/>
        </w:rPr>
        <w:t xml:space="preserve"> </w:t>
      </w:r>
      <w:r w:rsidRPr="00484020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484020">
        <w:rPr>
          <w:rFonts w:ascii="Times New Roman" w:hAnsi="Times New Roman" w:cs="Times New Roman"/>
          <w:szCs w:val="22"/>
          <w:lang w:eastAsia="en-US"/>
        </w:rPr>
        <w:t xml:space="preserve">, корисник Буџет Републике Србије, </w:t>
      </w:r>
      <w:r w:rsidR="008A544C" w:rsidRPr="00484020">
        <w:rPr>
          <w:rFonts w:ascii="Times New Roman" w:hAnsi="Times New Roman" w:cs="Times New Roman"/>
          <w:szCs w:val="22"/>
          <w:lang w:eastAsia="en-US"/>
        </w:rPr>
        <w:t xml:space="preserve">позив на број </w:t>
      </w:r>
      <w:r w:rsidR="008A544C" w:rsidRPr="00484020">
        <w:rPr>
          <w:rFonts w:ascii="Times New Roman" w:hAnsi="Times New Roman" w:cs="Times New Roman"/>
          <w:szCs w:val="22"/>
          <w:lang w:val="sr-Cyrl-RS" w:eastAsia="en-US"/>
        </w:rPr>
        <w:t xml:space="preserve">по моделу 97: </w:t>
      </w:r>
      <w:r w:rsidR="006C1FAD" w:rsidRPr="006C1FAD">
        <w:rPr>
          <w:rFonts w:ascii="Times New Roman" w:hAnsi="Times New Roman" w:cs="Times New Roman"/>
          <w:b/>
          <w:szCs w:val="22"/>
          <w:lang w:val="sr-Latn-RS" w:eastAsia="en-US"/>
        </w:rPr>
        <w:t>3304105094</w:t>
      </w:r>
      <w:r w:rsidRPr="006C1FAD">
        <w:rPr>
          <w:rFonts w:ascii="Times New Roman" w:hAnsi="Times New Roman" w:cs="Times New Roman"/>
          <w:szCs w:val="22"/>
          <w:lang w:eastAsia="en-US"/>
        </w:rPr>
        <w:t>,</w:t>
      </w:r>
      <w:r w:rsidR="004B6D43">
        <w:rPr>
          <w:rFonts w:ascii="Times New Roman" w:hAnsi="Times New Roman" w:cs="Times New Roman"/>
          <w:szCs w:val="22"/>
          <w:lang w:eastAsia="en-US"/>
        </w:rPr>
        <w:t xml:space="preserve"> сврха дознаке </w:t>
      </w:r>
      <w:r w:rsidRPr="00484020">
        <w:rPr>
          <w:rFonts w:ascii="Times New Roman" w:hAnsi="Times New Roman" w:cs="Times New Roman"/>
          <w:szCs w:val="22"/>
          <w:lang w:eastAsia="en-US"/>
        </w:rPr>
        <w:t>„</w:t>
      </w:r>
      <w:r w:rsidR="00327152" w:rsidRPr="00484020">
        <w:rPr>
          <w:rFonts w:ascii="Times New Roman" w:hAnsi="Times New Roman" w:cs="Times New Roman"/>
          <w:szCs w:val="22"/>
          <w:lang w:eastAsia="en-US"/>
        </w:rPr>
        <w:t>Р</w:t>
      </w:r>
      <w:r w:rsidR="004B6D43">
        <w:rPr>
          <w:rFonts w:ascii="Times New Roman" w:hAnsi="Times New Roman" w:cs="Times New Roman"/>
          <w:szCs w:val="22"/>
          <w:lang w:eastAsia="en-US"/>
        </w:rPr>
        <w:t xml:space="preserve">епубличка </w:t>
      </w:r>
      <w:r w:rsidRPr="00484020">
        <w:rPr>
          <w:rFonts w:ascii="Times New Roman" w:hAnsi="Times New Roman" w:cs="Times New Roman"/>
          <w:szCs w:val="22"/>
          <w:lang w:eastAsia="en-US"/>
        </w:rPr>
        <w:t>административна такса“.</w:t>
      </w:r>
      <w:r w:rsidR="004B6D43">
        <w:rPr>
          <w:rFonts w:ascii="Times New Roman" w:hAnsi="Times New Roman" w:cs="Times New Roman"/>
          <w:szCs w:val="22"/>
          <w:lang w:eastAsia="en-US"/>
        </w:rPr>
        <w:t xml:space="preserve"> </w:t>
      </w:r>
      <w:bookmarkStart w:id="0" w:name="_GoBack"/>
      <w:bookmarkEnd w:id="0"/>
      <w:r w:rsidRPr="00484020">
        <w:rPr>
          <w:rStyle w:val="Bodytext6"/>
          <w:sz w:val="22"/>
          <w:szCs w:val="22"/>
        </w:rPr>
        <w:t>Таксене тарифе из Закона о републичким административним таксама</w:t>
      </w:r>
      <w:r w:rsidR="00327152" w:rsidRPr="00484020">
        <w:rPr>
          <w:rStyle w:val="Bodytext6"/>
          <w:sz w:val="22"/>
          <w:szCs w:val="22"/>
        </w:rPr>
        <w:t>.</w:t>
      </w:r>
      <w:r w:rsidRPr="00484020">
        <w:rPr>
          <w:rStyle w:val="Bodytext6"/>
          <w:sz w:val="22"/>
          <w:szCs w:val="22"/>
        </w:rPr>
        <w:t xml:space="preserve"> </w:t>
      </w:r>
    </w:p>
    <w:p w:rsidR="00E76B88" w:rsidRPr="00484020" w:rsidRDefault="00E76B88" w:rsidP="006E3490">
      <w:pPr>
        <w:rPr>
          <w:rStyle w:val="Bodytext6"/>
          <w:color w:val="000000"/>
          <w:sz w:val="24"/>
          <w:szCs w:val="24"/>
        </w:rPr>
      </w:pPr>
    </w:p>
    <w:p w:rsidR="00E76B88" w:rsidRPr="00484020" w:rsidRDefault="00E76B88" w:rsidP="006E3490">
      <w:pPr>
        <w:rPr>
          <w:rStyle w:val="Bodytext6"/>
          <w:color w:val="000000"/>
          <w:sz w:val="24"/>
          <w:szCs w:val="24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484020" w:rsidTr="00046493">
        <w:trPr>
          <w:trHeight w:val="976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E76B88" w:rsidRPr="00484020" w:rsidRDefault="00A13AE8" w:rsidP="007E587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 w:rsidR="006E3490"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84020" w:rsidRDefault="006E3490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88" w:rsidRPr="00484020" w:rsidRDefault="00E76B88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52" w:rsidRPr="00484020" w:rsidRDefault="00327152" w:rsidP="007E587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52" w:rsidRPr="00484020" w:rsidRDefault="00327152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88" w:rsidRPr="00484020" w:rsidRDefault="00E76B88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84020" w:rsidTr="00046493">
        <w:trPr>
          <w:trHeight w:val="488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84020" w:rsidRDefault="008A5881" w:rsidP="0006258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6E3490" w:rsidRPr="00484020">
              <w:rPr>
                <w:rFonts w:ascii="Times New Roman" w:hAnsi="Times New Roman" w:cs="Times New Roman"/>
                <w:sz w:val="24"/>
                <w:szCs w:val="24"/>
              </w:rPr>
              <w:t>физичког лица/пословно име</w:t>
            </w:r>
            <w:r w:rsidR="00D01337"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490" w:rsidRPr="00484020">
              <w:rPr>
                <w:rFonts w:ascii="Times New Roman" w:hAnsi="Times New Roman" w:cs="Times New Roman"/>
                <w:sz w:val="24"/>
                <w:szCs w:val="24"/>
              </w:rPr>
              <w:t>правног лица/предузетника</w:t>
            </w:r>
            <w:r w:rsidR="00D01337"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490"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подносиоца захтева-</w:t>
            </w:r>
            <w:r w:rsidR="00D01337" w:rsidRPr="004840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3490" w:rsidRPr="00484020">
              <w:rPr>
                <w:rFonts w:ascii="Times New Roman" w:hAnsi="Times New Roman" w:cs="Times New Roman"/>
                <w:sz w:val="24"/>
                <w:szCs w:val="24"/>
              </w:rPr>
              <w:t>ператера</w:t>
            </w:r>
          </w:p>
        </w:tc>
      </w:tr>
      <w:tr w:rsidR="006E3490" w:rsidRPr="00484020" w:rsidTr="00046493">
        <w:trPr>
          <w:trHeight w:val="337"/>
        </w:trPr>
        <w:tc>
          <w:tcPr>
            <w:tcW w:w="4628" w:type="dxa"/>
          </w:tcPr>
          <w:p w:rsidR="006E3490" w:rsidRPr="00484020" w:rsidRDefault="00D01337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84020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84020" w:rsidTr="00046493">
        <w:trPr>
          <w:trHeight w:val="244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84020" w:rsidRDefault="006E3490" w:rsidP="00151CD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6E3490" w:rsidRPr="00484020" w:rsidTr="00046493">
        <w:trPr>
          <w:trHeight w:val="374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84020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84020" w:rsidTr="00046493">
        <w:trPr>
          <w:trHeight w:val="499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84020" w:rsidRDefault="008A5881" w:rsidP="00151CD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6E3490" w:rsidRPr="00484020" w:rsidTr="00046493">
        <w:trPr>
          <w:trHeight w:val="563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84020" w:rsidRDefault="008A5881" w:rsidP="00151CD9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6E3490" w:rsidRPr="00484020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84020" w:rsidTr="00E76B88">
        <w:trPr>
          <w:trHeight w:val="213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84020" w:rsidRDefault="008A5881" w:rsidP="00151CD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Потпис (и печат за правно лице)</w:t>
            </w:r>
          </w:p>
          <w:p w:rsidR="00062586" w:rsidRPr="00484020" w:rsidRDefault="00062586" w:rsidP="00151CD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88" w:rsidRPr="00484020" w:rsidTr="00046493">
        <w:trPr>
          <w:trHeight w:val="213"/>
        </w:trPr>
        <w:tc>
          <w:tcPr>
            <w:tcW w:w="4628" w:type="dxa"/>
          </w:tcPr>
          <w:p w:rsidR="00E76B88" w:rsidRPr="00484020" w:rsidRDefault="00E76B88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E8" w:rsidRPr="00484020" w:rsidRDefault="00A13AE8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E8" w:rsidRPr="00484020" w:rsidRDefault="00A13AE8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76B88" w:rsidRPr="00484020" w:rsidRDefault="00E76B88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020" w:rsidRPr="00B902F2" w:rsidRDefault="006E3490" w:rsidP="00B902F2">
      <w:pPr>
        <w:jc w:val="both"/>
        <w:rPr>
          <w:rFonts w:ascii="Times New Roman" w:hAnsi="Times New Roman" w:cs="Times New Roman"/>
          <w:sz w:val="24"/>
          <w:szCs w:val="24"/>
        </w:rPr>
      </w:pPr>
      <w:r w:rsidRPr="00484020">
        <w:rPr>
          <w:rFonts w:ascii="Times New Roman" w:hAnsi="Times New Roman" w:cs="Times New Roman"/>
          <w:b/>
          <w:sz w:val="24"/>
          <w:szCs w:val="24"/>
        </w:rPr>
        <w:t>Напомена:</w:t>
      </w:r>
      <w:r w:rsidR="00892126" w:rsidRPr="00484020">
        <w:rPr>
          <w:rFonts w:ascii="Times New Roman" w:hAnsi="Times New Roman" w:cs="Times New Roman"/>
          <w:sz w:val="24"/>
          <w:szCs w:val="24"/>
        </w:rPr>
        <w:t xml:space="preserve"> </w:t>
      </w:r>
      <w:r w:rsidRPr="00484020">
        <w:rPr>
          <w:rFonts w:ascii="Times New Roman" w:hAnsi="Times New Roman" w:cs="Times New Roman"/>
          <w:sz w:val="24"/>
          <w:szCs w:val="24"/>
        </w:rPr>
        <w:t>Уз овај захтев обавезно попунити прописане обрасце захтева и проп</w:t>
      </w:r>
      <w:r w:rsidR="006F33EC" w:rsidRPr="00484020">
        <w:rPr>
          <w:rFonts w:ascii="Times New Roman" w:hAnsi="Times New Roman" w:cs="Times New Roman"/>
          <w:sz w:val="24"/>
          <w:szCs w:val="24"/>
        </w:rPr>
        <w:t>и</w:t>
      </w:r>
      <w:r w:rsidRPr="00484020">
        <w:rPr>
          <w:rFonts w:ascii="Times New Roman" w:hAnsi="Times New Roman" w:cs="Times New Roman"/>
          <w:sz w:val="24"/>
          <w:szCs w:val="24"/>
        </w:rPr>
        <w:t>сан образац изјаве сходно Правилнику о садржини, изгледу и начину попуњавања захтева за издавање интегрисане дозволе (</w:t>
      </w:r>
      <w:r w:rsidR="008A5881" w:rsidRPr="00484020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484020">
        <w:rPr>
          <w:rFonts w:ascii="Times New Roman" w:hAnsi="Times New Roman" w:cs="Times New Roman"/>
          <w:sz w:val="24"/>
          <w:szCs w:val="24"/>
        </w:rPr>
        <w:t xml:space="preserve"> 30/06</w:t>
      </w:r>
      <w:r w:rsidR="00B6627B" w:rsidRPr="004840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66AC" w:rsidRPr="00484020">
        <w:rPr>
          <w:rFonts w:ascii="Times New Roman" w:hAnsi="Times New Roman" w:cs="Times New Roman"/>
          <w:sz w:val="24"/>
          <w:szCs w:val="24"/>
        </w:rPr>
        <w:t xml:space="preserve"> 32/16</w:t>
      </w:r>
      <w:r w:rsidR="00B6627B" w:rsidRPr="00484020">
        <w:rPr>
          <w:rFonts w:ascii="Times New Roman" w:hAnsi="Times New Roman" w:cs="Times New Roman"/>
          <w:sz w:val="24"/>
          <w:szCs w:val="24"/>
          <w:lang w:val="sr-Cyrl-RS"/>
        </w:rPr>
        <w:t>, 44/18-др закон и 4/24</w:t>
      </w:r>
      <w:r w:rsidRPr="00484020">
        <w:rPr>
          <w:rFonts w:ascii="Times New Roman" w:hAnsi="Times New Roman" w:cs="Times New Roman"/>
          <w:sz w:val="24"/>
          <w:szCs w:val="24"/>
        </w:rPr>
        <w:t>), који чине његов саставни део.</w:t>
      </w:r>
    </w:p>
    <w:p w:rsidR="00B902F2" w:rsidRDefault="00B902F2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86F56" w:rsidRDefault="00886F56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160E4" w:rsidRDefault="00B160E4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160E4" w:rsidRDefault="00B160E4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Образац 1</w:t>
      </w:r>
    </w:p>
    <w:p w:rsidR="007E5870" w:rsidRDefault="007E5870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8402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Захтев за издавање интегрисане дозволе</w:t>
      </w:r>
    </w:p>
    <w:p w:rsidR="00507B04" w:rsidRPr="00484020" w:rsidRDefault="00507B04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НАЗИВ ОПЕРАТЕРА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br/>
        <w:t>СЕДИШТЕ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br/>
        <w:t>БРОЈ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br/>
        <w:t>ДАТУМ</w:t>
      </w:r>
    </w:p>
    <w:p w:rsidR="007E587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br/>
        <w:t>____________________________________________________________</w:t>
      </w:r>
    </w:p>
    <w:p w:rsidR="00C87B9C" w:rsidRPr="00484020" w:rsidRDefault="00C87B9C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226E6" w:rsidRDefault="007E5870" w:rsidP="007E5870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ЗАХТЕВ ЗА ИЗДАВАЊЕ ИНТЕГРИСАНЕ ДОЗВОЛЕ ЗА РАД ПОСТРОЈЕЊА</w:t>
      </w:r>
      <w:r w:rsidR="005226E6">
        <w:rPr>
          <w:rFonts w:ascii="Times New Roman" w:hAnsi="Times New Roman" w:cs="Times New Roman"/>
          <w:color w:val="333333"/>
          <w:sz w:val="24"/>
          <w:szCs w:val="24"/>
        </w:rPr>
        <w:t xml:space="preserve"> _________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t>______________</w:t>
      </w:r>
      <w:r w:rsidR="005226E6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</w:t>
      </w:r>
    </w:p>
    <w:p w:rsidR="005226E6" w:rsidRDefault="007E5870" w:rsidP="007E5870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 xml:space="preserve"> И ОБАВЉАЊА АКТИВНОСТИ ________________</w:t>
      </w:r>
      <w:r w:rsidR="005226E6">
        <w:rPr>
          <w:rFonts w:ascii="Times New Roman" w:hAnsi="Times New Roman" w:cs="Times New Roman"/>
          <w:color w:val="333333"/>
          <w:sz w:val="24"/>
          <w:szCs w:val="24"/>
        </w:rPr>
        <w:t xml:space="preserve">________________________________ 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:rsidR="007E5870" w:rsidRPr="00484020" w:rsidRDefault="007E5870" w:rsidP="007E5870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 xml:space="preserve"> НА ЛОКАЦИЈИ ____________</w:t>
      </w:r>
      <w:r w:rsidR="005226E6">
        <w:rPr>
          <w:rFonts w:ascii="Times New Roman" w:hAnsi="Times New Roman" w:cs="Times New Roman"/>
          <w:color w:val="333333"/>
          <w:sz w:val="24"/>
          <w:szCs w:val="24"/>
        </w:rPr>
        <w:t>__________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t>, У __________</w:t>
      </w:r>
      <w:r w:rsidR="005226E6">
        <w:rPr>
          <w:rFonts w:ascii="Times New Roman" w:hAnsi="Times New Roman" w:cs="Times New Roman"/>
          <w:color w:val="333333"/>
          <w:sz w:val="24"/>
          <w:szCs w:val="24"/>
        </w:rPr>
        <w:t>___________________________ .</w:t>
      </w:r>
    </w:p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И. Општи подаци</w:t>
      </w:r>
    </w:p>
    <w:p w:rsidR="002563C2" w:rsidRPr="002563C2" w:rsidRDefault="002563C2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О захтеву</w:t>
      </w:r>
    </w:p>
    <w:p w:rsidR="007E5870" w:rsidRDefault="007E5870" w:rsidP="005226E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Означити у табели у наставку врсту захтева за издавање инт</w:t>
      </w:r>
      <w:r w:rsidR="005226E6">
        <w:rPr>
          <w:rFonts w:ascii="Times New Roman" w:hAnsi="Times New Roman" w:cs="Times New Roman"/>
          <w:i/>
          <w:iCs/>
          <w:color w:val="333333"/>
          <w:sz w:val="24"/>
          <w:szCs w:val="24"/>
        </w:rPr>
        <w:t>егрисане дозволе (члан 7.</w:t>
      </w: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Закона о интегрисаном спречавању и контроли загађивања животне средине)</w:t>
      </w:r>
    </w:p>
    <w:p w:rsidR="00507B04" w:rsidRPr="005226E6" w:rsidRDefault="00507B04" w:rsidP="005226E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sr-Cyrl-RS"/>
        </w:rPr>
      </w:pPr>
    </w:p>
    <w:tbl>
      <w:tblPr>
        <w:tblW w:w="1065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7E5870" w:rsidRPr="00484020" w:rsidTr="00507B04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Ново постројење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07B04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 или битне измене у раду постојећег постројења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07B04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Престанак активности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07B04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Ревизија постојеће дозволе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07B04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Продужење важења дозволе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1.1. Врста индустријске активности</w:t>
      </w:r>
    </w:p>
    <w:p w:rsidR="00507B04" w:rsidRPr="00484020" w:rsidRDefault="007E5870" w:rsidP="005226E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Идентификовати све врсте активности, односно постројења, у складу са врстама активности и постројења за које се издаје интегрисана дозвола. Као главну активност навести активност на основу производње (нпр. 6.4 Постројење за прераду хране у складу са чланом 2. Уредбе о врстама активности и постројења за које се издаје интегрисана дозвола ("Службени гласник РС", број 84/05)), а као остале активности навести активности за које се такође издаје </w:t>
      </w: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интегрисана дозвола и које се одвијају на локацији оператера (нпр. 1.1. термо енергетска постројења са топлотним улазом већим од 50 МW)</w:t>
      </w:r>
    </w:p>
    <w:tbl>
      <w:tblPr>
        <w:tblW w:w="1066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Главна активност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Капацитет производње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обим годишње производње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датум изградње-датум пуштања у рад</w:t>
            </w:r>
          </w:p>
        </w:tc>
      </w:tr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Остале активности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1.2. Разлози за подношење захтева за издавање интегрисане дозволе</w:t>
      </w:r>
    </w:p>
    <w:p w:rsidR="007E5870" w:rsidRPr="00484020" w:rsidRDefault="007E5870" w:rsidP="005226E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разлоге подношења захтева - да ли је у питању ново или постојеће постројење и дати посебан опис планираних промена у раду постројења и његовом функционисању (нпр. доградња и проширење капацитета, промена технологије и сл.).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О оператеру</w:t>
      </w:r>
    </w:p>
    <w:p w:rsidR="007E587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оператеру, односно подносиоцу захтева, лицу за контакт, матичном броју и датуму регистрације. Ако постоји разлика између оператера и правног лица чије је постројење, потребно је навести и све податке о том правном лицу (државно или друштвено предузеће и други привредни субјекти).</w:t>
      </w:r>
    </w:p>
    <w:p w:rsidR="00886F56" w:rsidRPr="00484020" w:rsidRDefault="00886F56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64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5254"/>
      </w:tblGrid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Матични број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регистрације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О постројењу и његовој околини</w:t>
      </w:r>
    </w:p>
    <w:p w:rsidR="00B902F2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опште информације и податке о постројењу и његовој околини (назив, адреса, лице за контакт, власник земљишта на коме се планира активност, власник главне и помоћних зграда и других објеката постројења, урбанистички услови, алтернативне локације ако постоје, околина која може бити погођена обављањем активности у случају могућих значајних утицаја на животну средину или удеса).</w:t>
      </w:r>
    </w:p>
    <w:p w:rsidR="002563C2" w:rsidRDefault="002563C2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C87B9C" w:rsidRPr="00484020" w:rsidRDefault="00C87B9C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64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5254"/>
      </w:tblGrid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Назив постројења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земљишта на коме се планира обављање активности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објеката на локацији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условима утврђеним урбанистичким и просторним планом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околини на коју може утицати обављање активности или удес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Подаци о планској и техничкој документацији за постројење (дозволе, одобрења, сагласности)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Одељак 4.1. до 4.3. Навести податке о надлежним органима за планирање и изградњу и управљање водама; планским документима; пројекту и његовој укључености у просторно-развојни план; катастарски подаци о власништву над земљиштем и објектом; коришћењу вода; испуштању отпадних вода; постројењу за третман отпадних вода.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Прилажу се копије планских докумената, извод из катастра, скице, мапе, копије свих дозвола, одобрења и сагласности које се прибављају у поступку издавања одобрења за изградњу и пуштање у рад постројења.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 Надлежни орган одговоран за планирање и изградњу објеката на територији на којој се активност одвија или ће се одвијати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4.1.1 Назив надлежног органа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4.1.2 Планска документа (просторни и урбанистички планови)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назив Планског документа и годину усвајања.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4.1.3 Катастарски број парцеле са копијом плана издатом од надлежног органа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4.1.4 Доказ о праву коришћења земљишта, односно праву својине на објекту, односно праву коришћења на грађевинском земљишту</w:t>
      </w:r>
    </w:p>
    <w:p w:rsidR="007E587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4.1.5 Одобрење за изградњу и употребна дозвола</w:t>
      </w:r>
    </w:p>
    <w:p w:rsidR="00113232" w:rsidRPr="00484020" w:rsidRDefault="00113232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1064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024"/>
      </w:tblGrid>
      <w:tr w:rsidR="00507B04" w:rsidRPr="00484020" w:rsidTr="00DD6EC0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Објекат/постројење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Ознака објекта (</w:t>
            </w:r>
            <w:r w:rsidRPr="0048402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према ситуационом плану</w:t>
            </w: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органа који је издао дозволу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број дозволе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издавања дозволе</w:t>
            </w:r>
          </w:p>
        </w:tc>
      </w:tr>
      <w:tr w:rsidR="00507B04" w:rsidRPr="00484020" w:rsidTr="00DD6EC0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07B04" w:rsidRPr="00484020" w:rsidTr="00DD6EC0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07B04" w:rsidRPr="00484020" w:rsidTr="00DD6EC0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07B04" w:rsidRPr="00484020" w:rsidTr="00DD6EC0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113232" w:rsidRDefault="00113232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овом одељку наводе се подаци о свим издатим дозволама, односно одобрењима за: изградњу/пуштање у рад постројења, испуштање отпадних вода, рад постројења за третман отпадних вода. Такође, наводе се подаци о постројењу за третман отпадних вода другог оператера ако је са њим закључен уговор о третману отпадних вода и прилаже копија уговора.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 Надлежни орган одговоран за управљање водама (заштиту и коришћење вода и заштиту од штетног дејства вода)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4.2.1. Назив надлежног органа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4.2.2. Подаци из водне дозволе</w:t>
      </w:r>
    </w:p>
    <w:p w:rsidR="007E587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4.2.3 Ако подносилац захтева за издавање дозволе планира да отпадне воде одводи у друго постројење на третман, потребно је навести податке, и то:</w:t>
      </w:r>
    </w:p>
    <w:p w:rsidR="00EB01FA" w:rsidRPr="00484020" w:rsidRDefault="00EB01FA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1064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3"/>
        <w:gridCol w:w="5197"/>
      </w:tblGrid>
      <w:tr w:rsidR="007E5870" w:rsidRPr="00484020" w:rsidTr="00DD6EC0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 који прима отпадне воде на третман</w:t>
            </w:r>
          </w:p>
        </w:tc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EB01FA" w:rsidRDefault="00EB01FA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4.2.4. Подаци из уговора закљученог између подносиоца захтева и оператера постројења за третман отпадних вода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Особље и инвестициони трошкови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5.1. Број запослених у постојећим објектима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случају постојећег правног лица, односно постројења, навести податке о: броју запослених и о другим запосленим лицима, односно ангажованим за обављање постојеће активности, као и лицима која ће бити ангажована после подношења захтева за време редовног обављања активности.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5.2. Укупни трошкови према програму мера прилагођавања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приказ трошкова за коришћење најбољих доступних техника БАТ (енг. БАТ - Бест Аваилабле Тецхниqуес, у даљем тексту: БАТ) за нова/постојећа постројења, и/или планираних активности за достизање БАТ према програму мера прилагођавања. Навести капиталне трошкове за нове инвестиције на које се односи захтев.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</w:p>
    <w:p w:rsidR="007E5870" w:rsidRPr="00484020" w:rsidRDefault="00EB01FA" w:rsidP="007E5870">
      <w:pPr>
        <w:pBdr>
          <w:bottom w:val="single" w:sz="12" w:space="1" w:color="auto"/>
        </w:pBd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II</w:t>
      </w:r>
      <w:r w:rsidR="007E5870" w:rsidRPr="00484020">
        <w:rPr>
          <w:rFonts w:ascii="Times New Roman" w:hAnsi="Times New Roman" w:cs="Times New Roman"/>
          <w:color w:val="333333"/>
          <w:sz w:val="24"/>
          <w:szCs w:val="24"/>
        </w:rPr>
        <w:t xml:space="preserve"> Детаљни подаци о постројењу, процесима и процедурама</w:t>
      </w:r>
    </w:p>
    <w:p w:rsidR="001E1643" w:rsidRPr="001E1643" w:rsidRDefault="001E1643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1. Локација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податке о локацији постројења, географске координате локације постројења, повезаности локације са инфраструктуром региона и/или локалне самоуправе.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ситуациони план са уцртаним свим објектима, емитерима, местима испуштања, пијезометрима, складиштима отпада и опасних материја. У случају када план није прегледан због великог броја објеката раздвојити у више докумената.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информације о начину коришћења суседних локација (намени, односно врсти постројења и активности које се обављају, резидентном или индустријском подручју, јавној површини и др).</w:t>
      </w:r>
    </w:p>
    <w:p w:rsidR="007E587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Ако постоје посебно заштићена подручја, односно зоне, приложити мапе које приказују заштићено подручје, односно зоне и објаснити активности које су забрањене или ограничене на том подручју, односно зони, а које су утврђене актом о стављању под заштиту тог подручја.</w:t>
      </w:r>
    </w:p>
    <w:p w:rsidR="00886F56" w:rsidRPr="00484020" w:rsidRDefault="00886F56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E587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Управљање заштитом животне средине</w:t>
      </w:r>
    </w:p>
    <w:p w:rsidR="00886F56" w:rsidRPr="00484020" w:rsidRDefault="00886F56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8"/>
        <w:gridCol w:w="6161"/>
        <w:gridCol w:w="709"/>
      </w:tblGrid>
      <w:tr w:rsidR="007E5870" w:rsidRPr="00484020" w:rsidTr="00DD6EC0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Политика заштите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7E5870" w:rsidRPr="00484020" w:rsidTr="00DD6EC0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квалитетом СРПС ИСО 9001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7E5870" w:rsidRPr="00484020" w:rsidTr="00DD6EC0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СРПС ИСО 14001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7E5870" w:rsidRPr="00484020" w:rsidTr="00DD6EC0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ЕМАС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7E5870" w:rsidRPr="00484020" w:rsidTr="00DD6EC0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Попис интерних процедура и докумената везаних за заштиту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B30E02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7E5870"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Навести који документ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EB01FA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EB01FA" w:rsidRDefault="00EB01FA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E587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Опис процеса и примењених најбољих доступних техника</w:t>
      </w:r>
    </w:p>
    <w:p w:rsidR="00B160E4" w:rsidRPr="00484020" w:rsidRDefault="00B160E4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3.1. Опис постројења, производног процеса и процеса рада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производни процес и процес рада самог постројења.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3.2. Коришћење најбољих доступних техника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Навести сва референтна документа о најбољим доступним техникама- БРЕФ документа, која су коришћена за процену усаглашености рада постројења са БАТ.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сваки процес рада описати до ког нивоа је техника у складу са БАТ и/или описати акциони план како достићи БАТ ниво и граничне вредности емисија дефинисаних у референтним документима.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активности за које постоје БАТ закључци, процена усаглашености се ради у складу са БАТ закључцима, за све остале активности се користе технике наведене у релевантним БРЕФ документима.</w:t>
      </w:r>
    </w:p>
    <w:p w:rsidR="001E1643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 основу акционог плана припремити Програм мера прилагођавања рада постојећег постројења и активности условима прописаним Законом о интегрисаном спречавању и контроли загађивања животне средине.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1560"/>
        <w:gridCol w:w="4110"/>
        <w:gridCol w:w="3119"/>
      </w:tblGrid>
      <w:tr w:rsidR="00EB01FA" w:rsidRPr="00886F56" w:rsidTr="00B30E02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886F56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t>БАТ захтеви утврђеним референтним документима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886F56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t>Референти документ</w:t>
            </w: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br/>
              <w:t>(назив)</w:t>
            </w: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886F56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Поглавље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886F56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t>Усаглашеност са БАТ захтевима (да/не/делимично/неприменљиво) са описом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886F56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t>Предложена мера - акциони план (датум усвајања и позив на прилог)</w:t>
            </w:r>
          </w:p>
        </w:tc>
      </w:tr>
      <w:tr w:rsidR="00EB01FA" w:rsidRPr="00484020" w:rsidTr="00B30E02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B01FA" w:rsidRPr="00484020" w:rsidTr="00B30E02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B01FA" w:rsidRPr="00484020" w:rsidTr="00B30E02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B01FA" w:rsidRPr="00484020" w:rsidTr="00B30E02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EB01FA" w:rsidRDefault="00EB01FA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Коришћење ресурса</w:t>
      </w:r>
    </w:p>
    <w:p w:rsidR="007E5870" w:rsidRPr="00484020" w:rsidRDefault="007E5870" w:rsidP="00B30E02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коришћење ресурса и како је обезбеђена ефикасна потрошња сировина, помоћних материјала, енергије и воде кроз поновно коришћење, посебне технологије и др.</w:t>
      </w:r>
    </w:p>
    <w:p w:rsidR="007E5870" w:rsidRPr="00484020" w:rsidRDefault="007E5870" w:rsidP="00B30E02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аката о праву коришћења ресурса (сировина, помоћних материјала, енергије и воде).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 Сировине, помоћни материјали и друго</w:t>
      </w:r>
    </w:p>
    <w:p w:rsidR="00B160E4" w:rsidRPr="00484020" w:rsidRDefault="007E5870" w:rsidP="002334B7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у наредним табелама сировине, помоћне сировине и отпад који се користе у процесу производње.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Табела. Основне сировине</w:t>
      </w:r>
    </w:p>
    <w:tbl>
      <w:tblPr>
        <w:tblW w:w="1054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7"/>
        <w:gridCol w:w="1370"/>
        <w:gridCol w:w="2268"/>
        <w:gridCol w:w="2410"/>
        <w:gridCol w:w="1275"/>
        <w:gridCol w:w="1462"/>
      </w:tblGrid>
      <w:tr w:rsidR="00DD6EC0" w:rsidRPr="00484020" w:rsidTr="00DD6EC0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Назив сировине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DD6EC0" w:rsidRPr="00484020" w:rsidTr="00DD6EC0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DD6EC0" w:rsidRPr="00484020" w:rsidTr="00DD6EC0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334B7" w:rsidRPr="00B30E02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Табела. Помоћне сировине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2202"/>
        <w:gridCol w:w="1625"/>
        <w:gridCol w:w="2410"/>
        <w:gridCol w:w="1276"/>
        <w:gridCol w:w="1559"/>
      </w:tblGrid>
      <w:tr w:rsidR="00B30E02" w:rsidRPr="00484020" w:rsidTr="00DD6EC0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Назив помоћне сировине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B30E02" w:rsidRPr="00484020" w:rsidTr="00DD6EC0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30E02" w:rsidRPr="00484020" w:rsidTr="00DD6EC0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B30E02" w:rsidRPr="00A30282" w:rsidRDefault="00B30E02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Табела. Отпад који се користи у производњи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417"/>
        <w:gridCol w:w="1843"/>
        <w:gridCol w:w="2268"/>
        <w:gridCol w:w="981"/>
        <w:gridCol w:w="2563"/>
      </w:tblGrid>
      <w:tr w:rsidR="00F93D2F" w:rsidRPr="00484020" w:rsidTr="001215AB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Индексни број отпада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Назив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F93D2F" w:rsidRPr="00484020" w:rsidTr="001215AB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93D2F" w:rsidRPr="00484020" w:rsidTr="001215AB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1215AB" w:rsidRDefault="001215AB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E5870" w:rsidRPr="00484020" w:rsidRDefault="007E5870" w:rsidP="001215AB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хемикалија које се користе у процесу производње.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7"/>
        <w:gridCol w:w="992"/>
        <w:gridCol w:w="709"/>
        <w:gridCol w:w="709"/>
        <w:gridCol w:w="1984"/>
        <w:gridCol w:w="1276"/>
        <w:gridCol w:w="1701"/>
        <w:gridCol w:w="2410"/>
      </w:tblGrid>
      <w:tr w:rsidR="00A36EBE" w:rsidRPr="001215AB" w:rsidTr="00A36EB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Хемикалија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ЦАС број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Класа и категорија опасности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A36EBE" w:rsidRPr="00484020" w:rsidTr="00A36EB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A36EBE" w:rsidRPr="00484020" w:rsidTr="00A36EB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1215AB" w:rsidRDefault="001215AB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4.1.1. Листа резервоара за складиштење хемикалија и горива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резервоара за складиштење у складу са наведеном табелом.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84"/>
        <w:gridCol w:w="1701"/>
        <w:gridCol w:w="1559"/>
        <w:gridCol w:w="2552"/>
        <w:gridCol w:w="3402"/>
      </w:tblGrid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Ознака резервоара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Хемикалија/гориво које се складишти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Капацитет резервоара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Мере у случају цурења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Датум последње провере од стране овлашћеног лица (приложити извештај)</w:t>
            </w:r>
          </w:p>
        </w:tc>
      </w:tr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A36EBE" w:rsidRDefault="00A36EBE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 Енергија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укупној потрошњи енергије за обављање активности, а нарочито: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приказати потрошњу енергије и горива према одређеним категоријама;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приказати, ако је могуће, потрошњу енергије у оквиру различитих делова активности;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енергије;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процес производње енергије;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 производњу енергије по одређеним категоријама;</w:t>
      </w:r>
    </w:p>
    <w:p w:rsidR="00886F56" w:rsidRDefault="007E5870" w:rsidP="00886F5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ефикасност производње енергије.</w:t>
      </w:r>
    </w:p>
    <w:p w:rsidR="002563C2" w:rsidRPr="00886F56" w:rsidRDefault="002563C2" w:rsidP="00886F5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B160E4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Потрошња горива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4"/>
        <w:gridCol w:w="1701"/>
        <w:gridCol w:w="3544"/>
        <w:gridCol w:w="3969"/>
      </w:tblGrid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</w:tr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B160E4" w:rsidRPr="001E1643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Коришћење енергије (топлотне и електричне) од спољних снабдевача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2"/>
        <w:gridCol w:w="1985"/>
        <w:gridCol w:w="1417"/>
        <w:gridCol w:w="1985"/>
        <w:gridCol w:w="2126"/>
        <w:gridCol w:w="1843"/>
      </w:tblGrid>
      <w:tr w:rsidR="007E5870" w:rsidRPr="00484020" w:rsidTr="00A36EB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Снабдевач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Загревање објеката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7E5870" w:rsidRPr="00484020" w:rsidTr="00A36EB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A36EB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A36EBE" w:rsidRDefault="00A36EBE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B160E4" w:rsidRPr="007A4A42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Потрошња електричне енергије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6"/>
        <w:gridCol w:w="8222"/>
      </w:tblGrid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Намена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Електрична енергија (кWх/годишње)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Производња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Осветљење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Хлађење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Загревање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Вентилација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Друге потребе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Укупно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C0FD0" w:rsidRDefault="005C0FD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4.3. Вода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укупном коришћењу, односно потрошњи воде, а нарочито: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коришћење воде у различитим деловима активности;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по одређеним категоријама: површинске воде, подземне воде, рециркулисана вода;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воде.</w:t>
      </w:r>
    </w:p>
    <w:p w:rsidR="00B160E4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табели навести количину воде која се користи у зависности од намене. Навести које су друге намене, нпр. ППЗ заштита, и сл.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1843"/>
        <w:gridCol w:w="850"/>
        <w:gridCol w:w="1843"/>
        <w:gridCol w:w="992"/>
        <w:gridCol w:w="1276"/>
        <w:gridCol w:w="1843"/>
      </w:tblGrid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Водни извори и врсте коришћења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Потрошња воде у м</w:t>
            </w:r>
            <w:r w:rsidRPr="005C0FD0">
              <w:rPr>
                <w:rFonts w:ascii="Times New Roman" w:hAnsi="Times New Roman" w:cs="Times New Roman"/>
                <w:color w:val="333333"/>
                <w:sz w:val="20"/>
                <w:vertAlign w:val="superscript"/>
              </w:rPr>
              <w:t>3</w:t>
            </w: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/годишње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Хлађење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Чишћење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Санитарна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Спољно снабдевање (градски водовод)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Сопствени бунари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Површинска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Друго - навести друге изворе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  <w:t>Укупно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5. Емисије у ваздух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следеће: постојећи уређај и постројење за пречишћавање, изворе загађивања, непријатне мирисе, концентрацију загађујућих материја, утицај на животну средину у околини постројења, као и мониторинг и контролу емисија.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5.1. Уређај и постројења за пречишћавање загађујућих материја у ваздух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уређаје и постројења која се користе за пречишћавање загађујућих материја. Дати опис ефикасности ако постоје релевантна мерења.</w:t>
      </w:r>
    </w:p>
    <w:p w:rsidR="005C0FD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5.2. Стационарни извори емисија загађујућих материја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Стационарни извори из процеса сагоревања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3"/>
        <w:gridCol w:w="1219"/>
        <w:gridCol w:w="989"/>
        <w:gridCol w:w="951"/>
        <w:gridCol w:w="807"/>
        <w:gridCol w:w="1053"/>
        <w:gridCol w:w="912"/>
        <w:gridCol w:w="1371"/>
        <w:gridCol w:w="1873"/>
      </w:tblGrid>
      <w:tr w:rsidR="00484020" w:rsidRPr="00484020" w:rsidTr="005E4BEC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Топлотна снага у кW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Степен искоришћења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484020" w:rsidRPr="00484020" w:rsidTr="005E4BEC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Природни гас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484020" w:rsidRPr="00484020" w:rsidTr="005E4BEC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484020" w:rsidRPr="00484020" w:rsidTr="005E4BEC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484020" w:rsidRPr="00484020" w:rsidTr="005E4BEC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7E5870" w:rsidRPr="00484020" w:rsidRDefault="007E5870" w:rsidP="007E5870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3"/>
        <w:gridCol w:w="1153"/>
        <w:gridCol w:w="831"/>
        <w:gridCol w:w="2855"/>
        <w:gridCol w:w="3260"/>
        <w:gridCol w:w="1276"/>
      </w:tblGrid>
      <w:tr w:rsidR="007E5870" w:rsidRPr="00484020" w:rsidTr="005E4BEC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Емитер (ознака емитера)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(прво мерење)*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7E5870" w:rsidRPr="00484020" w:rsidTr="005E4BEC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СО</w:t>
            </w: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НОx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Прашкасте материје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ЦО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C87B9C" w:rsidRDefault="00C87B9C" w:rsidP="005E4BE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E4BEC" w:rsidRPr="005E4BEC" w:rsidRDefault="007E5870" w:rsidP="005E4BE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C87B9C" w:rsidRDefault="00C87B9C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Стационарни извори загађивања осим постројења за сагоревање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6"/>
        <w:gridCol w:w="1269"/>
        <w:gridCol w:w="770"/>
        <w:gridCol w:w="840"/>
        <w:gridCol w:w="1096"/>
        <w:gridCol w:w="949"/>
        <w:gridCol w:w="805"/>
        <w:gridCol w:w="958"/>
        <w:gridCol w:w="2435"/>
      </w:tblGrid>
      <w:tr w:rsidR="00484020" w:rsidRPr="00484020" w:rsidTr="005E4BEC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Процес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Масени проток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Јединица мере масеног протока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484020" w:rsidRPr="00484020" w:rsidTr="005E4BEC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484020" w:rsidRPr="00484020" w:rsidTr="005E4BEC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484020" w:rsidRPr="00484020" w:rsidTr="005E4BEC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7E5870" w:rsidRPr="00484020" w:rsidRDefault="007E5870" w:rsidP="007E5870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0"/>
        <w:gridCol w:w="1460"/>
        <w:gridCol w:w="1417"/>
        <w:gridCol w:w="2694"/>
        <w:gridCol w:w="2551"/>
        <w:gridCol w:w="1276"/>
      </w:tblGrid>
      <w:tr w:rsidR="007E5870" w:rsidRPr="005E4BEC" w:rsidTr="005E4BEC"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Емитер</w:t>
            </w: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br/>
              <w:t>(ознака емитера)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мерење)*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7E5870" w:rsidRPr="005E4BEC" w:rsidTr="005E4BEC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5E4BEC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5E4BEC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5E4BEC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5E4BEC" w:rsidTr="005E4BEC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E4BEC" w:rsidRDefault="005E4BEC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E5870" w:rsidRPr="00484020" w:rsidRDefault="007E5870" w:rsidP="005E4BE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5.3. Дифузни извори емисија загађујућих материја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Дифузне емисије се односе на емисије загађујућих материја у околину које се распрострањују или "дифундују" у ваздух из нетачкастих извора као што су нпр. складиште прашкастих материја (песак, глина, угаљ), неасфалтирани путеви и сл. Описати дифузне изворе емисија, контролне мере и информације о њиховом утицају на животну средину.</w:t>
      </w:r>
    </w:p>
    <w:p w:rsidR="007A4A42" w:rsidRPr="00B160E4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Описати изворе фугитивне емисије и информације о њиховом утицају на животу средину. Фугитивне емисије су емисије које нису испуштене из организованих и контролисаних испуста (нпр. из резервоара, приликом отварања </w:t>
      </w:r>
      <w:r w:rsidR="00B160E4">
        <w:rPr>
          <w:rFonts w:ascii="Times New Roman" w:hAnsi="Times New Roman" w:cs="Times New Roman"/>
          <w:i/>
          <w:iCs/>
          <w:color w:val="333333"/>
          <w:sz w:val="24"/>
          <w:szCs w:val="24"/>
        </w:rPr>
        <w:t>резервоара, клапни и сл.).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5.4. Емисије у ваздух које потичу од материја које имају снажно изражен мирис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непријатних мириса и материја од којих потичу, карактеристике и мере за њихово смањење.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5.5. Утицај емисија загађујућих материја на амбијентални квалитет ваздуха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Описати утицај постојећих емисија на квалитет амбијенталног ваздуха у околини постројења и дати податке из најближе мерене станице за период који је расположив.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5.6. Контрола, мерење и извештавање</w:t>
      </w:r>
    </w:p>
    <w:p w:rsidR="00B160E4" w:rsidRPr="00B160E4" w:rsidRDefault="007E5870" w:rsidP="00B160E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</w:t>
      </w:r>
      <w:r w:rsidR="00B160E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које се односе на извештавање.</w:t>
      </w:r>
    </w:p>
    <w:p w:rsidR="00B160E4" w:rsidRDefault="00B160E4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160E4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6. Емисије загађујућих материја у воде</w:t>
      </w:r>
    </w:p>
    <w:p w:rsidR="00B160E4" w:rsidRPr="00297C86" w:rsidRDefault="007E5870" w:rsidP="00297C86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6.1. Отпадне воде</w:t>
      </w:r>
    </w:p>
    <w:p w:rsidR="00B160E4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места настајања отпадних вода, количине отпадних вода на годишњем нивоу, начин третмана и места испуштања.</w:t>
      </w:r>
    </w:p>
    <w:p w:rsidR="00C87B9C" w:rsidRPr="00484020" w:rsidRDefault="00C87B9C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992"/>
        <w:gridCol w:w="993"/>
        <w:gridCol w:w="2268"/>
        <w:gridCol w:w="1984"/>
        <w:gridCol w:w="2410"/>
      </w:tblGrid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Врста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Место настајања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Количине на годишњем нивоу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Начин третмана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Место испуштања са географским координатама</w:t>
            </w:r>
          </w:p>
        </w:tc>
      </w:tr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Процесне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Санитарно-фекалне отпадне водне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Атмосферске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Остало - навести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Укупно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B160E4" w:rsidRDefault="00B160E4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6.1.1. Третман отпадних вода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постојећи систем за третман отпадних вода које се испуштају у реципијент. Унети информације из техничког извештаја о процени ефикасности постројења. Описати начин поступања са отпадним муљем.</w:t>
      </w:r>
    </w:p>
    <w:p w:rsidR="002556B8" w:rsidRPr="00484020" w:rsidRDefault="007E5870" w:rsidP="002556B8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табелу унети податке ако се отпадне воде упућују на третман код другог оператера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1"/>
        <w:gridCol w:w="1756"/>
        <w:gridCol w:w="2977"/>
        <w:gridCol w:w="3260"/>
        <w:gridCol w:w="1134"/>
      </w:tblGrid>
      <w:tr w:rsidR="007E5870" w:rsidRPr="002556B8" w:rsidTr="002556B8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Назив и локација места испуштања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постројења коме се предају отпадне воде на третман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Назив оператера и врста постројења за третман отпадних вода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Годишња количина отпадних вода која се предаје на третман другом оператеру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Учесталост предаје на третман</w:t>
            </w:r>
          </w:p>
        </w:tc>
      </w:tr>
      <w:tr w:rsidR="007E5870" w:rsidRPr="00484020" w:rsidTr="002556B8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556B8" w:rsidRDefault="002556B8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6.1.2. Квалитет отпадних вода</w:t>
      </w:r>
    </w:p>
    <w:p w:rsidR="002563C2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параметре који се испитују у зависности од врсте индустрије. У табелу унети сва мерења која су прописана да се врше током једне календарске године.</w:t>
      </w:r>
    </w:p>
    <w:p w:rsidR="00C87B9C" w:rsidRPr="00484020" w:rsidRDefault="00C87B9C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5"/>
        <w:gridCol w:w="958"/>
        <w:gridCol w:w="1736"/>
        <w:gridCol w:w="1843"/>
        <w:gridCol w:w="1843"/>
        <w:gridCol w:w="1842"/>
        <w:gridCol w:w="851"/>
      </w:tblGrid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Испитивани параметри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(треће мерење)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(четврто мерење)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ГВЕ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Хемијска потрошња кисеоника (ХПК)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Амонијак изражен преко азота (НХ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556B8" w:rsidRDefault="002556B8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6.1.4. Утицај на квалитет рецепијента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и описати утицај постојећих емисија на квалитет водних тела.</w:t>
      </w:r>
    </w:p>
    <w:p w:rsidR="00B160E4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реципијент у који се испуштају отпадне воде (пречишћене и непречишћене) и приказати резултате мерења пре и после испуштања. У табелу унети сва мерења током једне календарске године у складу са прописаним бројем мерења.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993"/>
        <w:gridCol w:w="1842"/>
        <w:gridCol w:w="1843"/>
        <w:gridCol w:w="1985"/>
        <w:gridCol w:w="2126"/>
      </w:tblGrid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Хемијска потрошња кисеоника (ХПК)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lastRenderedPageBreak/>
              <w:t>Амонијак изражен преко азота (НХ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297C86" w:rsidRPr="00484020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87B9C" w:rsidRDefault="00C87B9C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6.1.5. Контрола, мерење и извештавање</w:t>
      </w:r>
    </w:p>
    <w:p w:rsidR="007A4A42" w:rsidRPr="007A4A42" w:rsidRDefault="007E5870" w:rsidP="007A4A42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 које се односе на извештавање.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7. Заштита земљишта и подземних вода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7.1. Карактеристике подземних вода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аквиферу, као на пример издашност, квалитет, дубина, и сл.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7.2. Испитивање квалитета подземних вода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постављеним пијезометрима. У табели навести податке за све пијезометре.</w:t>
      </w:r>
    </w:p>
    <w:tbl>
      <w:tblPr>
        <w:tblW w:w="10542" w:type="dxa"/>
        <w:tblInd w:w="-17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5"/>
        <w:gridCol w:w="2509"/>
        <w:gridCol w:w="2192"/>
        <w:gridCol w:w="2246"/>
        <w:gridCol w:w="2300"/>
      </w:tblGrid>
      <w:tr w:rsidR="007E5870" w:rsidRPr="002556B8" w:rsidTr="002556B8"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Пијезометар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Загађујућа материја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Учесталост мерења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Резултат мерења</w:t>
            </w:r>
          </w:p>
        </w:tc>
      </w:tr>
      <w:tr w:rsidR="007E5870" w:rsidRPr="00484020" w:rsidTr="002556B8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П1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П2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556B8" w:rsidRDefault="002556B8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E587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Корисници подземних вода су дужни да изврше мерења основног (нултог) нивоа за загађујуће материје, јоне или индикаторе који су природног порекла и/или њихово присуство у подземним водама може бити последица људске активности, и то: арсена, кадмијума, олова, живе, амонијума, хлорида, сулфата, трихлоретилена, тетрахлоретилена, винилхлорида и електропроводљивости.</w:t>
      </w:r>
    </w:p>
    <w:p w:rsidR="002556B8" w:rsidRPr="00484020" w:rsidRDefault="002556B8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2694"/>
        <w:gridCol w:w="5953"/>
      </w:tblGrid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Параметар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Просечна годишња концентрација</w:t>
            </w:r>
          </w:p>
        </w:tc>
      </w:tr>
      <w:tr w:rsidR="007E5870" w:rsidRPr="00484020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556B8" w:rsidRDefault="002556B8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C87B9C" w:rsidRDefault="00C87B9C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lastRenderedPageBreak/>
        <w:t>7.3. Испитивање квалитета земљишта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локацијама на којима се испитује квалитет земљишта, као и резултатима анализе.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1501"/>
        <w:gridCol w:w="3260"/>
        <w:gridCol w:w="4961"/>
      </w:tblGrid>
      <w:tr w:rsidR="007E5870" w:rsidRPr="002556B8" w:rsidTr="002556B8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Редни број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Назив локације узорковања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сваки узорак и дубина узорковања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 и резултати анализе</w:t>
            </w:r>
          </w:p>
        </w:tc>
      </w:tr>
      <w:tr w:rsidR="007E5870" w:rsidRPr="002556B8" w:rsidTr="002556B8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Cs/>
                <w:color w:val="333333"/>
                <w:sz w:val="20"/>
              </w:rPr>
              <w:t>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Cs/>
                <w:color w:val="333333"/>
                <w:sz w:val="20"/>
              </w:rPr>
              <w:t>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Cs/>
                <w:color w:val="333333"/>
                <w:sz w:val="20"/>
              </w:rPr>
              <w:t>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2556B8" w:rsidRDefault="002556B8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2556B8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7.4.</w:t>
      </w:r>
      <w:r w:rsidR="007E5870" w:rsidRPr="00484020">
        <w:rPr>
          <w:rFonts w:ascii="Times New Roman" w:hAnsi="Times New Roman" w:cs="Times New Roman"/>
          <w:color w:val="333333"/>
          <w:sz w:val="24"/>
          <w:szCs w:val="24"/>
        </w:rPr>
        <w:t xml:space="preserve"> Контрола, мерење и извештавање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8. Управљање отпадом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8.1. Генерисање отпада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Попунити табеле са подацима о генерисаним отпаду у наставку: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Табела 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BD7BBC" w:rsidRPr="00BD7BBC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Количина која се генерише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BD7BBC" w:rsidRPr="00BD7BBC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Акумулатори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16 06 01*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BD7BBC" w:rsidRPr="00BD7BBC" w:rsidTr="00BD7BBC">
        <w:trPr>
          <w:trHeight w:val="356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BD7BBC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BD7BBC" w:rsidRDefault="00BD7BBC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Табела Неопасан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7E5870" w:rsidRPr="00BD7BBC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Количина годишње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7E5870" w:rsidRPr="00BD7BBC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Отпадни папир и картон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20 01 01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7A4A42" w:rsidRDefault="007A4A42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8.2. Поступање са отпадом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поступања са отпадом који настаје током обављања активности.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8.2.1. Привремено складиштење отпада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Описати начин складиштења за сваку врсту отпада.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8.2.2. Третман отпада, рециклажа и одлагање отпада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Сопствена постројења, објекти и технологије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Упућивање на третман, рециклажу и одлагање код другог оператера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8.3. Контрола, мерење и класификација отпада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контроле, мерења и класификацију отпада који настаје у објектима и током обављања активности.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8.4. Документовање и извештавање</w:t>
      </w:r>
    </w:p>
    <w:p w:rsidR="007A4A42" w:rsidRPr="00297C86" w:rsidRDefault="007E5870" w:rsidP="00297C8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докуме</w:t>
      </w:r>
      <w:r w:rsidR="00297C86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нтовања података и извештавања.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9. Бука и вибрације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9.1. Извори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буке и вибрација на локацији оператера.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9.2. Емисије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Дефинисати дозвољене нивое буке у складу са локацијом постројења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измерене вредности на свим локацијама за последњу годину мерења.</w:t>
      </w: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2635"/>
        <w:gridCol w:w="2409"/>
        <w:gridCol w:w="1985"/>
        <w:gridCol w:w="1559"/>
        <w:gridCol w:w="992"/>
      </w:tblGrid>
      <w:tr w:rsidR="007E5870" w:rsidRPr="00BD7BBC" w:rsidTr="00BD7BBC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Редни број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Назив локације мерног места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свако мерног места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br/>
              <w:t>Дан и вече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br/>
              <w:t>Ноћ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ГВЕ, дБ</w:t>
            </w:r>
          </w:p>
        </w:tc>
      </w:tr>
      <w:tr w:rsidR="007E5870" w:rsidRPr="00BD7BBC" w:rsidTr="00BD7BBC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1.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BD7BBC" w:rsidTr="00BD7BBC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2.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BD7BBC" w:rsidTr="00BD7BBC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3.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BD7BBC" w:rsidRDefault="00BD7BBC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9.3. Контрола, мерење и извештавање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10. Процена ризика од значајних удеса</w:t>
      </w:r>
    </w:p>
    <w:p w:rsidR="007A4A42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опасних материја које се користе и описати начин складиштења на локацији предметног постројења.</w:t>
      </w:r>
    </w:p>
    <w:p w:rsidR="007A4A42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Заокружити одговарајући документ ако га поседујете и приложити одговарајућу сагласност.</w:t>
      </w: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9"/>
        <w:gridCol w:w="6384"/>
        <w:gridCol w:w="561"/>
      </w:tblGrid>
      <w:tr w:rsidR="007E5870" w:rsidRPr="00DF6D8C" w:rsidTr="00DF6D8C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План заштите од удеса (сагласност даје МУП)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7E5870" w:rsidRPr="00DF6D8C" w:rsidTr="00DF6D8C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Политика превенције удеса (Севесо нижег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7E5870" w:rsidRPr="00DF6D8C" w:rsidTr="00DF6D8C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Извештај о безбедности и План заштите од удеса (Севесо вишег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7E5870" w:rsidRPr="00DF6D8C" w:rsidTr="00DF6D8C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Акт издат од стране МУП у вези заштите од пожара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</w:tbl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Описати ризике од значајних удеса и мере за спречавања удеса за предметно постројење.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11. Мере за нестабилне (прелазне) начине рада постројења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за нестабилне, односно прелазне начине (моделе) рада постројења у случајевима наведеним у наставку: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11.1. Почетак рада постројења ако постоји ризик излагања животне средине негативним утицајима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(ако активност припада категорији активности са значајним ризиком за почетак рада постројења)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11.2. Дефекти цурења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(описати обим ризика и планиране мере за прекид рада или наставак рада)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11.3. Тренутно заустављање рада постројења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(непланиран прекид рада у хитним и другим случајевима)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11.4. Обустава рада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(планиран прекид рада због потреба ремонта и у другим случајевима).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12. Дефинитивни престанак рада постројења или његових делова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у случају дефинитивног престанка рада и враћања локације у првобитно стање (рушење објеката, расклапање опреме, санација, ремедијација и др.).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13. Нетехнички резиме</w:t>
      </w:r>
    </w:p>
    <w:p w:rsidR="00B160E4" w:rsidRPr="00C87B9C" w:rsidRDefault="007E5870" w:rsidP="00C87B9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Кратко приказати сва поглавља из Детаљног приказа и планиране инвестиције потребне за усаглашавање са БАТ техникама (постојећа постројења).</w:t>
      </w:r>
    </w:p>
    <w:p w:rsidR="007E5870" w:rsidRPr="00297C86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97C86">
        <w:rPr>
          <w:rFonts w:ascii="Times New Roman" w:hAnsi="Times New Roman" w:cs="Times New Roman"/>
          <w:b/>
          <w:color w:val="333333"/>
          <w:sz w:val="24"/>
          <w:szCs w:val="24"/>
        </w:rPr>
        <w:t>Прилози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1. документација која је прописана Законом о интегрисаном спречавању и контроли загађивања животне средине (члан 9)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2. листа прописа, приручника, обрачунских програма (за процену концентрација загађујућих материја у животној средини) коришћених приликом комплетирања захтева за издавање интегрисане дозволе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прописе, упутства, програме који су коришћени приликом попуњавања захтева и описа података.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3. акт о праву коришћења ресурса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акта о праву коришћења ресурса (сировина, помоћних материјала, енергије и воде).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 ситуациони план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 копија свих дозвола</w:t>
      </w:r>
    </w:p>
    <w:sectPr w:rsidR="007E5870" w:rsidRPr="00484020" w:rsidSect="005226E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7A8" w:rsidRDefault="00DC07A8" w:rsidP="001E5B3B">
      <w:r>
        <w:separator/>
      </w:r>
    </w:p>
  </w:endnote>
  <w:endnote w:type="continuationSeparator" w:id="0">
    <w:p w:rsidR="00DC07A8" w:rsidRDefault="00DC07A8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7A8" w:rsidRDefault="00DC07A8" w:rsidP="001E5B3B">
      <w:r>
        <w:separator/>
      </w:r>
    </w:p>
  </w:footnote>
  <w:footnote w:type="continuationSeparator" w:id="0">
    <w:p w:rsidR="00DC07A8" w:rsidRDefault="00DC07A8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E4D8EAF6">
      <w:start w:val="1"/>
      <w:numFmt w:val="decimal"/>
      <w:lvlText w:val="%1."/>
      <w:lvlJc w:val="left"/>
      <w:pPr>
        <w:ind w:left="1080" w:hanging="360"/>
      </w:pPr>
    </w:lvl>
    <w:lvl w:ilvl="1" w:tplc="81B44184" w:tentative="1">
      <w:start w:val="1"/>
      <w:numFmt w:val="lowerLetter"/>
      <w:lvlText w:val="%2."/>
      <w:lvlJc w:val="left"/>
      <w:pPr>
        <w:ind w:left="1800" w:hanging="360"/>
      </w:pPr>
    </w:lvl>
    <w:lvl w:ilvl="2" w:tplc="E65287D2" w:tentative="1">
      <w:start w:val="1"/>
      <w:numFmt w:val="lowerRoman"/>
      <w:lvlText w:val="%3."/>
      <w:lvlJc w:val="right"/>
      <w:pPr>
        <w:ind w:left="2520" w:hanging="180"/>
      </w:pPr>
    </w:lvl>
    <w:lvl w:ilvl="3" w:tplc="19C03DDA" w:tentative="1">
      <w:start w:val="1"/>
      <w:numFmt w:val="decimal"/>
      <w:lvlText w:val="%4."/>
      <w:lvlJc w:val="left"/>
      <w:pPr>
        <w:ind w:left="3240" w:hanging="360"/>
      </w:pPr>
    </w:lvl>
    <w:lvl w:ilvl="4" w:tplc="2AD82506" w:tentative="1">
      <w:start w:val="1"/>
      <w:numFmt w:val="lowerLetter"/>
      <w:lvlText w:val="%5."/>
      <w:lvlJc w:val="left"/>
      <w:pPr>
        <w:ind w:left="3960" w:hanging="360"/>
      </w:pPr>
    </w:lvl>
    <w:lvl w:ilvl="5" w:tplc="A83EE3A2" w:tentative="1">
      <w:start w:val="1"/>
      <w:numFmt w:val="lowerRoman"/>
      <w:lvlText w:val="%6."/>
      <w:lvlJc w:val="right"/>
      <w:pPr>
        <w:ind w:left="4680" w:hanging="180"/>
      </w:pPr>
    </w:lvl>
    <w:lvl w:ilvl="6" w:tplc="3970CB34" w:tentative="1">
      <w:start w:val="1"/>
      <w:numFmt w:val="decimal"/>
      <w:lvlText w:val="%7."/>
      <w:lvlJc w:val="left"/>
      <w:pPr>
        <w:ind w:left="5400" w:hanging="360"/>
      </w:pPr>
    </w:lvl>
    <w:lvl w:ilvl="7" w:tplc="3982B882" w:tentative="1">
      <w:start w:val="1"/>
      <w:numFmt w:val="lowerLetter"/>
      <w:lvlText w:val="%8."/>
      <w:lvlJc w:val="left"/>
      <w:pPr>
        <w:ind w:left="6120" w:hanging="360"/>
      </w:pPr>
    </w:lvl>
    <w:lvl w:ilvl="8" w:tplc="E9D40F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B802B4D0">
      <w:start w:val="1"/>
      <w:numFmt w:val="decimal"/>
      <w:lvlText w:val="%1."/>
      <w:lvlJc w:val="left"/>
      <w:pPr>
        <w:ind w:left="1080" w:hanging="360"/>
      </w:pPr>
    </w:lvl>
    <w:lvl w:ilvl="1" w:tplc="3D9A8832" w:tentative="1">
      <w:start w:val="1"/>
      <w:numFmt w:val="lowerLetter"/>
      <w:lvlText w:val="%2."/>
      <w:lvlJc w:val="left"/>
      <w:pPr>
        <w:ind w:left="1800" w:hanging="360"/>
      </w:pPr>
    </w:lvl>
    <w:lvl w:ilvl="2" w:tplc="7506C17A" w:tentative="1">
      <w:start w:val="1"/>
      <w:numFmt w:val="lowerRoman"/>
      <w:lvlText w:val="%3."/>
      <w:lvlJc w:val="right"/>
      <w:pPr>
        <w:ind w:left="2520" w:hanging="180"/>
      </w:pPr>
    </w:lvl>
    <w:lvl w:ilvl="3" w:tplc="E9586706" w:tentative="1">
      <w:start w:val="1"/>
      <w:numFmt w:val="decimal"/>
      <w:lvlText w:val="%4."/>
      <w:lvlJc w:val="left"/>
      <w:pPr>
        <w:ind w:left="3240" w:hanging="360"/>
      </w:pPr>
    </w:lvl>
    <w:lvl w:ilvl="4" w:tplc="AB1AAB24" w:tentative="1">
      <w:start w:val="1"/>
      <w:numFmt w:val="lowerLetter"/>
      <w:lvlText w:val="%5."/>
      <w:lvlJc w:val="left"/>
      <w:pPr>
        <w:ind w:left="3960" w:hanging="360"/>
      </w:pPr>
    </w:lvl>
    <w:lvl w:ilvl="5" w:tplc="FE906904" w:tentative="1">
      <w:start w:val="1"/>
      <w:numFmt w:val="lowerRoman"/>
      <w:lvlText w:val="%6."/>
      <w:lvlJc w:val="right"/>
      <w:pPr>
        <w:ind w:left="4680" w:hanging="180"/>
      </w:pPr>
    </w:lvl>
    <w:lvl w:ilvl="6" w:tplc="531E1D08" w:tentative="1">
      <w:start w:val="1"/>
      <w:numFmt w:val="decimal"/>
      <w:lvlText w:val="%7."/>
      <w:lvlJc w:val="left"/>
      <w:pPr>
        <w:ind w:left="5400" w:hanging="360"/>
      </w:pPr>
    </w:lvl>
    <w:lvl w:ilvl="7" w:tplc="27E865D8" w:tentative="1">
      <w:start w:val="1"/>
      <w:numFmt w:val="lowerLetter"/>
      <w:lvlText w:val="%8."/>
      <w:lvlJc w:val="left"/>
      <w:pPr>
        <w:ind w:left="6120" w:hanging="360"/>
      </w:pPr>
    </w:lvl>
    <w:lvl w:ilvl="8" w:tplc="A7120E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7826EF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2FA08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69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AA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A0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F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68D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AF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04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2582F9F"/>
    <w:multiLevelType w:val="hybridMultilevel"/>
    <w:tmpl w:val="0F9C1AFA"/>
    <w:lvl w:ilvl="0" w:tplc="F490D2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F077BD"/>
    <w:multiLevelType w:val="hybridMultilevel"/>
    <w:tmpl w:val="65D8A4AC"/>
    <w:lvl w:ilvl="0" w:tplc="9CA60CC6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56AED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41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4F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63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AA2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2B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4B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A8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0C2A49"/>
    <w:multiLevelType w:val="hybridMultilevel"/>
    <w:tmpl w:val="3506A330"/>
    <w:lvl w:ilvl="0" w:tplc="9670D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A0518" w:tentative="1">
      <w:start w:val="1"/>
      <w:numFmt w:val="lowerLetter"/>
      <w:lvlText w:val="%2."/>
      <w:lvlJc w:val="left"/>
      <w:pPr>
        <w:ind w:left="1440" w:hanging="360"/>
      </w:pPr>
    </w:lvl>
    <w:lvl w:ilvl="2" w:tplc="C90C8BFC" w:tentative="1">
      <w:start w:val="1"/>
      <w:numFmt w:val="lowerRoman"/>
      <w:lvlText w:val="%3."/>
      <w:lvlJc w:val="right"/>
      <w:pPr>
        <w:ind w:left="2160" w:hanging="180"/>
      </w:pPr>
    </w:lvl>
    <w:lvl w:ilvl="3" w:tplc="D31EC440" w:tentative="1">
      <w:start w:val="1"/>
      <w:numFmt w:val="decimal"/>
      <w:lvlText w:val="%4."/>
      <w:lvlJc w:val="left"/>
      <w:pPr>
        <w:ind w:left="2880" w:hanging="360"/>
      </w:pPr>
    </w:lvl>
    <w:lvl w:ilvl="4" w:tplc="60A02FEA" w:tentative="1">
      <w:start w:val="1"/>
      <w:numFmt w:val="lowerLetter"/>
      <w:lvlText w:val="%5."/>
      <w:lvlJc w:val="left"/>
      <w:pPr>
        <w:ind w:left="3600" w:hanging="360"/>
      </w:pPr>
    </w:lvl>
    <w:lvl w:ilvl="5" w:tplc="B156D0DE" w:tentative="1">
      <w:start w:val="1"/>
      <w:numFmt w:val="lowerRoman"/>
      <w:lvlText w:val="%6."/>
      <w:lvlJc w:val="right"/>
      <w:pPr>
        <w:ind w:left="4320" w:hanging="180"/>
      </w:pPr>
    </w:lvl>
    <w:lvl w:ilvl="6" w:tplc="55D67D6C" w:tentative="1">
      <w:start w:val="1"/>
      <w:numFmt w:val="decimal"/>
      <w:lvlText w:val="%7."/>
      <w:lvlJc w:val="left"/>
      <w:pPr>
        <w:ind w:left="5040" w:hanging="360"/>
      </w:pPr>
    </w:lvl>
    <w:lvl w:ilvl="7" w:tplc="3B36DC6C" w:tentative="1">
      <w:start w:val="1"/>
      <w:numFmt w:val="lowerLetter"/>
      <w:lvlText w:val="%8."/>
      <w:lvlJc w:val="left"/>
      <w:pPr>
        <w:ind w:left="5760" w:hanging="360"/>
      </w:pPr>
    </w:lvl>
    <w:lvl w:ilvl="8" w:tplc="BEF20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11E07"/>
    <w:multiLevelType w:val="hybridMultilevel"/>
    <w:tmpl w:val="20607DC2"/>
    <w:lvl w:ilvl="0" w:tplc="ACDA9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28E0A" w:tentative="1">
      <w:start w:val="1"/>
      <w:numFmt w:val="lowerLetter"/>
      <w:lvlText w:val="%2."/>
      <w:lvlJc w:val="left"/>
      <w:pPr>
        <w:ind w:left="1440" w:hanging="360"/>
      </w:pPr>
    </w:lvl>
    <w:lvl w:ilvl="2" w:tplc="9A40F6EC" w:tentative="1">
      <w:start w:val="1"/>
      <w:numFmt w:val="lowerRoman"/>
      <w:lvlText w:val="%3."/>
      <w:lvlJc w:val="right"/>
      <w:pPr>
        <w:ind w:left="2160" w:hanging="180"/>
      </w:pPr>
    </w:lvl>
    <w:lvl w:ilvl="3" w:tplc="80826CAE" w:tentative="1">
      <w:start w:val="1"/>
      <w:numFmt w:val="decimal"/>
      <w:lvlText w:val="%4."/>
      <w:lvlJc w:val="left"/>
      <w:pPr>
        <w:ind w:left="2880" w:hanging="360"/>
      </w:pPr>
    </w:lvl>
    <w:lvl w:ilvl="4" w:tplc="B74A1C8A" w:tentative="1">
      <w:start w:val="1"/>
      <w:numFmt w:val="lowerLetter"/>
      <w:lvlText w:val="%5."/>
      <w:lvlJc w:val="left"/>
      <w:pPr>
        <w:ind w:left="3600" w:hanging="360"/>
      </w:pPr>
    </w:lvl>
    <w:lvl w:ilvl="5" w:tplc="1B421C4A" w:tentative="1">
      <w:start w:val="1"/>
      <w:numFmt w:val="lowerRoman"/>
      <w:lvlText w:val="%6."/>
      <w:lvlJc w:val="right"/>
      <w:pPr>
        <w:ind w:left="4320" w:hanging="180"/>
      </w:pPr>
    </w:lvl>
    <w:lvl w:ilvl="6" w:tplc="9BFE02C6" w:tentative="1">
      <w:start w:val="1"/>
      <w:numFmt w:val="decimal"/>
      <w:lvlText w:val="%7."/>
      <w:lvlJc w:val="left"/>
      <w:pPr>
        <w:ind w:left="5040" w:hanging="360"/>
      </w:pPr>
    </w:lvl>
    <w:lvl w:ilvl="7" w:tplc="A31299C6" w:tentative="1">
      <w:start w:val="1"/>
      <w:numFmt w:val="lowerLetter"/>
      <w:lvlText w:val="%8."/>
      <w:lvlJc w:val="left"/>
      <w:pPr>
        <w:ind w:left="5760" w:hanging="360"/>
      </w:pPr>
    </w:lvl>
    <w:lvl w:ilvl="8" w:tplc="A67C6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76A19"/>
    <w:multiLevelType w:val="hybridMultilevel"/>
    <w:tmpl w:val="56D6DCC6"/>
    <w:lvl w:ilvl="0" w:tplc="019ABC7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AB6F46"/>
    <w:multiLevelType w:val="hybridMultilevel"/>
    <w:tmpl w:val="94ACED80"/>
    <w:lvl w:ilvl="0" w:tplc="A492F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077EB0"/>
    <w:multiLevelType w:val="hybridMultilevel"/>
    <w:tmpl w:val="42481F44"/>
    <w:lvl w:ilvl="0" w:tplc="0409000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237438"/>
    <w:multiLevelType w:val="hybridMultilevel"/>
    <w:tmpl w:val="79924FE6"/>
    <w:lvl w:ilvl="0" w:tplc="0409000F">
      <w:start w:val="3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2">
    <w:nsid w:val="4A3C16D6"/>
    <w:multiLevelType w:val="hybridMultilevel"/>
    <w:tmpl w:val="A2B22F96"/>
    <w:lvl w:ilvl="0" w:tplc="0E4CB8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9E3F34"/>
    <w:multiLevelType w:val="hybridMultilevel"/>
    <w:tmpl w:val="F2206AB6"/>
    <w:lvl w:ilvl="0" w:tplc="37984A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56C77"/>
    <w:multiLevelType w:val="hybridMultilevel"/>
    <w:tmpl w:val="64B045EC"/>
    <w:lvl w:ilvl="0" w:tplc="85DCD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703ED"/>
    <w:multiLevelType w:val="hybridMultilevel"/>
    <w:tmpl w:val="01F8C496"/>
    <w:lvl w:ilvl="0" w:tplc="0809000F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66015"/>
    <w:multiLevelType w:val="hybridMultilevel"/>
    <w:tmpl w:val="A25E6624"/>
    <w:lvl w:ilvl="0" w:tplc="65FE1D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342B7"/>
    <w:multiLevelType w:val="hybridMultilevel"/>
    <w:tmpl w:val="E8CA174E"/>
    <w:lvl w:ilvl="0" w:tplc="040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1286F"/>
    <w:multiLevelType w:val="hybridMultilevel"/>
    <w:tmpl w:val="29F63DCC"/>
    <w:lvl w:ilvl="0" w:tplc="1312DB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52DEB"/>
    <w:multiLevelType w:val="hybridMultilevel"/>
    <w:tmpl w:val="DEE6B3A4"/>
    <w:lvl w:ilvl="0" w:tplc="93F22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B6353"/>
    <w:multiLevelType w:val="hybridMultilevel"/>
    <w:tmpl w:val="992250D6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9"/>
  </w:num>
  <w:num w:numId="5">
    <w:abstractNumId w:val="39"/>
  </w:num>
  <w:num w:numId="6">
    <w:abstractNumId w:val="28"/>
  </w:num>
  <w:num w:numId="7">
    <w:abstractNumId w:val="21"/>
  </w:num>
  <w:num w:numId="8">
    <w:abstractNumId w:val="24"/>
  </w:num>
  <w:num w:numId="9">
    <w:abstractNumId w:val="13"/>
  </w:num>
  <w:num w:numId="10">
    <w:abstractNumId w:val="34"/>
  </w:num>
  <w:num w:numId="11">
    <w:abstractNumId w:val="26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2"/>
  </w:num>
  <w:num w:numId="17">
    <w:abstractNumId w:val="16"/>
  </w:num>
  <w:num w:numId="18">
    <w:abstractNumId w:val="36"/>
  </w:num>
  <w:num w:numId="19">
    <w:abstractNumId w:val="35"/>
  </w:num>
  <w:num w:numId="20">
    <w:abstractNumId w:val="38"/>
  </w:num>
  <w:num w:numId="21">
    <w:abstractNumId w:val="33"/>
  </w:num>
  <w:num w:numId="22">
    <w:abstractNumId w:val="3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37"/>
  </w:num>
  <w:num w:numId="38">
    <w:abstractNumId w:val="40"/>
  </w:num>
  <w:num w:numId="39">
    <w:abstractNumId w:val="27"/>
  </w:num>
  <w:num w:numId="40">
    <w:abstractNumId w:val="3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6AFA"/>
    <w:rsid w:val="00007972"/>
    <w:rsid w:val="00013D52"/>
    <w:rsid w:val="00015CC2"/>
    <w:rsid w:val="000166AC"/>
    <w:rsid w:val="00023C1F"/>
    <w:rsid w:val="00027818"/>
    <w:rsid w:val="00035335"/>
    <w:rsid w:val="00036BA5"/>
    <w:rsid w:val="00036DB4"/>
    <w:rsid w:val="00045A02"/>
    <w:rsid w:val="0004638A"/>
    <w:rsid w:val="00046493"/>
    <w:rsid w:val="000507DB"/>
    <w:rsid w:val="00050E74"/>
    <w:rsid w:val="00062586"/>
    <w:rsid w:val="0007155C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3999"/>
    <w:rsid w:val="000A44C3"/>
    <w:rsid w:val="000A468B"/>
    <w:rsid w:val="000B5A8C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0F69D0"/>
    <w:rsid w:val="00102988"/>
    <w:rsid w:val="00103B8D"/>
    <w:rsid w:val="001061F6"/>
    <w:rsid w:val="00112017"/>
    <w:rsid w:val="00113232"/>
    <w:rsid w:val="001178B6"/>
    <w:rsid w:val="001215AB"/>
    <w:rsid w:val="001217CF"/>
    <w:rsid w:val="001240CF"/>
    <w:rsid w:val="00126281"/>
    <w:rsid w:val="001277B4"/>
    <w:rsid w:val="00134847"/>
    <w:rsid w:val="00135C8F"/>
    <w:rsid w:val="00141D1A"/>
    <w:rsid w:val="00151CD9"/>
    <w:rsid w:val="0015601E"/>
    <w:rsid w:val="0016481D"/>
    <w:rsid w:val="001657CF"/>
    <w:rsid w:val="00182ED8"/>
    <w:rsid w:val="00183BE3"/>
    <w:rsid w:val="00191E0C"/>
    <w:rsid w:val="001A277B"/>
    <w:rsid w:val="001A2CAE"/>
    <w:rsid w:val="001A5473"/>
    <w:rsid w:val="001A5A82"/>
    <w:rsid w:val="001C61E4"/>
    <w:rsid w:val="001D5ADE"/>
    <w:rsid w:val="001E1643"/>
    <w:rsid w:val="001E1E22"/>
    <w:rsid w:val="001E2986"/>
    <w:rsid w:val="001E2F4F"/>
    <w:rsid w:val="001E385D"/>
    <w:rsid w:val="001E3C42"/>
    <w:rsid w:val="001E3D9B"/>
    <w:rsid w:val="001E5591"/>
    <w:rsid w:val="001E5B3B"/>
    <w:rsid w:val="001F0EB4"/>
    <w:rsid w:val="001F3648"/>
    <w:rsid w:val="001F543D"/>
    <w:rsid w:val="00207770"/>
    <w:rsid w:val="00211037"/>
    <w:rsid w:val="002136A6"/>
    <w:rsid w:val="00214AB3"/>
    <w:rsid w:val="00216B0A"/>
    <w:rsid w:val="00216B6E"/>
    <w:rsid w:val="00224869"/>
    <w:rsid w:val="002277B4"/>
    <w:rsid w:val="002334B7"/>
    <w:rsid w:val="00233C3D"/>
    <w:rsid w:val="002340AA"/>
    <w:rsid w:val="00235B7C"/>
    <w:rsid w:val="0023615B"/>
    <w:rsid w:val="0023728F"/>
    <w:rsid w:val="00237E67"/>
    <w:rsid w:val="00240932"/>
    <w:rsid w:val="0024248B"/>
    <w:rsid w:val="00246337"/>
    <w:rsid w:val="00247389"/>
    <w:rsid w:val="002475D1"/>
    <w:rsid w:val="00252051"/>
    <w:rsid w:val="0025437E"/>
    <w:rsid w:val="002556B8"/>
    <w:rsid w:val="00255ACB"/>
    <w:rsid w:val="002563C2"/>
    <w:rsid w:val="00262982"/>
    <w:rsid w:val="00272187"/>
    <w:rsid w:val="00273ADE"/>
    <w:rsid w:val="00297C86"/>
    <w:rsid w:val="002A1CC3"/>
    <w:rsid w:val="002A2200"/>
    <w:rsid w:val="002A47BA"/>
    <w:rsid w:val="002A5638"/>
    <w:rsid w:val="002A767F"/>
    <w:rsid w:val="002B108D"/>
    <w:rsid w:val="002B42B6"/>
    <w:rsid w:val="002C3484"/>
    <w:rsid w:val="002C3594"/>
    <w:rsid w:val="002C5115"/>
    <w:rsid w:val="002C58FD"/>
    <w:rsid w:val="002D291E"/>
    <w:rsid w:val="002D5B11"/>
    <w:rsid w:val="002F366A"/>
    <w:rsid w:val="002F7AA7"/>
    <w:rsid w:val="00302858"/>
    <w:rsid w:val="0031596B"/>
    <w:rsid w:val="00320B66"/>
    <w:rsid w:val="00325BB4"/>
    <w:rsid w:val="00327152"/>
    <w:rsid w:val="003336E5"/>
    <w:rsid w:val="0033398A"/>
    <w:rsid w:val="00333ED1"/>
    <w:rsid w:val="00335C95"/>
    <w:rsid w:val="00336F3F"/>
    <w:rsid w:val="00337C76"/>
    <w:rsid w:val="00340A7D"/>
    <w:rsid w:val="0034244D"/>
    <w:rsid w:val="00350CC1"/>
    <w:rsid w:val="00357F6F"/>
    <w:rsid w:val="003654E4"/>
    <w:rsid w:val="00367CAF"/>
    <w:rsid w:val="00376A4B"/>
    <w:rsid w:val="003844EE"/>
    <w:rsid w:val="00385E30"/>
    <w:rsid w:val="00387F33"/>
    <w:rsid w:val="00390FE0"/>
    <w:rsid w:val="0039465E"/>
    <w:rsid w:val="00396271"/>
    <w:rsid w:val="003A006A"/>
    <w:rsid w:val="003A2983"/>
    <w:rsid w:val="003A6004"/>
    <w:rsid w:val="003B3B68"/>
    <w:rsid w:val="003C08D4"/>
    <w:rsid w:val="003C2182"/>
    <w:rsid w:val="003C416D"/>
    <w:rsid w:val="003D2C3E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126A"/>
    <w:rsid w:val="00415297"/>
    <w:rsid w:val="00420D19"/>
    <w:rsid w:val="004305DB"/>
    <w:rsid w:val="004336DF"/>
    <w:rsid w:val="00442C1C"/>
    <w:rsid w:val="00443438"/>
    <w:rsid w:val="00443DA7"/>
    <w:rsid w:val="00444733"/>
    <w:rsid w:val="0044579C"/>
    <w:rsid w:val="00450D41"/>
    <w:rsid w:val="00452E87"/>
    <w:rsid w:val="0045615B"/>
    <w:rsid w:val="00462FDB"/>
    <w:rsid w:val="004636F4"/>
    <w:rsid w:val="00463BE6"/>
    <w:rsid w:val="00463DC8"/>
    <w:rsid w:val="0046641A"/>
    <w:rsid w:val="00467BC1"/>
    <w:rsid w:val="00470456"/>
    <w:rsid w:val="00471D87"/>
    <w:rsid w:val="0047319C"/>
    <w:rsid w:val="00474180"/>
    <w:rsid w:val="00474324"/>
    <w:rsid w:val="0048271D"/>
    <w:rsid w:val="004829B7"/>
    <w:rsid w:val="00482F48"/>
    <w:rsid w:val="00484020"/>
    <w:rsid w:val="00494AE9"/>
    <w:rsid w:val="004A070C"/>
    <w:rsid w:val="004B2039"/>
    <w:rsid w:val="004B2FB7"/>
    <w:rsid w:val="004B6D43"/>
    <w:rsid w:val="004C4936"/>
    <w:rsid w:val="004C6990"/>
    <w:rsid w:val="004C7ECB"/>
    <w:rsid w:val="004D25DD"/>
    <w:rsid w:val="004D2D11"/>
    <w:rsid w:val="004E23BA"/>
    <w:rsid w:val="004E7746"/>
    <w:rsid w:val="004F0E4C"/>
    <w:rsid w:val="00500525"/>
    <w:rsid w:val="00500B70"/>
    <w:rsid w:val="00502953"/>
    <w:rsid w:val="0050447A"/>
    <w:rsid w:val="00507B04"/>
    <w:rsid w:val="00507F6A"/>
    <w:rsid w:val="005153AC"/>
    <w:rsid w:val="005167FA"/>
    <w:rsid w:val="005226E6"/>
    <w:rsid w:val="00527EC1"/>
    <w:rsid w:val="0053083D"/>
    <w:rsid w:val="00533342"/>
    <w:rsid w:val="0053467B"/>
    <w:rsid w:val="005445FC"/>
    <w:rsid w:val="00554B6A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3CDB"/>
    <w:rsid w:val="005B439D"/>
    <w:rsid w:val="005B772E"/>
    <w:rsid w:val="005C0FD0"/>
    <w:rsid w:val="005C7C19"/>
    <w:rsid w:val="005D05A5"/>
    <w:rsid w:val="005D48F4"/>
    <w:rsid w:val="005D6A72"/>
    <w:rsid w:val="005E4BEC"/>
    <w:rsid w:val="005E564A"/>
    <w:rsid w:val="005F13DE"/>
    <w:rsid w:val="005F41D0"/>
    <w:rsid w:val="005F51EC"/>
    <w:rsid w:val="005F535C"/>
    <w:rsid w:val="00600AA0"/>
    <w:rsid w:val="00601E23"/>
    <w:rsid w:val="006041C4"/>
    <w:rsid w:val="00604C73"/>
    <w:rsid w:val="006051C8"/>
    <w:rsid w:val="00605CBD"/>
    <w:rsid w:val="00611090"/>
    <w:rsid w:val="00611F8F"/>
    <w:rsid w:val="006136C3"/>
    <w:rsid w:val="0061721A"/>
    <w:rsid w:val="00620105"/>
    <w:rsid w:val="006213B2"/>
    <w:rsid w:val="006225C0"/>
    <w:rsid w:val="00627C19"/>
    <w:rsid w:val="00627D3A"/>
    <w:rsid w:val="006411F1"/>
    <w:rsid w:val="00643047"/>
    <w:rsid w:val="0064694C"/>
    <w:rsid w:val="0065252F"/>
    <w:rsid w:val="0066079E"/>
    <w:rsid w:val="00663882"/>
    <w:rsid w:val="0066687C"/>
    <w:rsid w:val="00666BC0"/>
    <w:rsid w:val="00680201"/>
    <w:rsid w:val="0068182E"/>
    <w:rsid w:val="006821BE"/>
    <w:rsid w:val="00691764"/>
    <w:rsid w:val="00693F69"/>
    <w:rsid w:val="00696BCA"/>
    <w:rsid w:val="006A0A51"/>
    <w:rsid w:val="006A2BCD"/>
    <w:rsid w:val="006A7FAD"/>
    <w:rsid w:val="006B11FF"/>
    <w:rsid w:val="006B1792"/>
    <w:rsid w:val="006B6C32"/>
    <w:rsid w:val="006C1FAD"/>
    <w:rsid w:val="006C28FB"/>
    <w:rsid w:val="006E3490"/>
    <w:rsid w:val="006E5525"/>
    <w:rsid w:val="006E6DB8"/>
    <w:rsid w:val="006E75C7"/>
    <w:rsid w:val="006F0F1D"/>
    <w:rsid w:val="006F13A6"/>
    <w:rsid w:val="006F33EC"/>
    <w:rsid w:val="006F4BB3"/>
    <w:rsid w:val="006F5F72"/>
    <w:rsid w:val="00705B57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3BFC"/>
    <w:rsid w:val="007664DF"/>
    <w:rsid w:val="0076677E"/>
    <w:rsid w:val="00771F58"/>
    <w:rsid w:val="0078018C"/>
    <w:rsid w:val="00780B83"/>
    <w:rsid w:val="00781B8A"/>
    <w:rsid w:val="007A4A42"/>
    <w:rsid w:val="007A4D2F"/>
    <w:rsid w:val="007A79D5"/>
    <w:rsid w:val="007B5DAD"/>
    <w:rsid w:val="007C0227"/>
    <w:rsid w:val="007C2EBD"/>
    <w:rsid w:val="007C3B3B"/>
    <w:rsid w:val="007C466B"/>
    <w:rsid w:val="007D21F4"/>
    <w:rsid w:val="007D3664"/>
    <w:rsid w:val="007E5870"/>
    <w:rsid w:val="007E63E9"/>
    <w:rsid w:val="007F2C08"/>
    <w:rsid w:val="007F4BC9"/>
    <w:rsid w:val="00801BAD"/>
    <w:rsid w:val="0081516D"/>
    <w:rsid w:val="008159D5"/>
    <w:rsid w:val="00821F6F"/>
    <w:rsid w:val="00827722"/>
    <w:rsid w:val="008366BA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86F56"/>
    <w:rsid w:val="00891B71"/>
    <w:rsid w:val="00892126"/>
    <w:rsid w:val="008A0EBC"/>
    <w:rsid w:val="008A2DB1"/>
    <w:rsid w:val="008A4AEC"/>
    <w:rsid w:val="008A544C"/>
    <w:rsid w:val="008A5881"/>
    <w:rsid w:val="008A5BE3"/>
    <w:rsid w:val="008B11E7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4829"/>
    <w:rsid w:val="008F71B3"/>
    <w:rsid w:val="009067F5"/>
    <w:rsid w:val="0091205E"/>
    <w:rsid w:val="00915835"/>
    <w:rsid w:val="00915AD2"/>
    <w:rsid w:val="00916034"/>
    <w:rsid w:val="00921167"/>
    <w:rsid w:val="00926ED0"/>
    <w:rsid w:val="00930052"/>
    <w:rsid w:val="0093635E"/>
    <w:rsid w:val="009428FA"/>
    <w:rsid w:val="0094297C"/>
    <w:rsid w:val="0094298E"/>
    <w:rsid w:val="00951591"/>
    <w:rsid w:val="00952BB7"/>
    <w:rsid w:val="00953843"/>
    <w:rsid w:val="009545BA"/>
    <w:rsid w:val="00954CD4"/>
    <w:rsid w:val="0096393E"/>
    <w:rsid w:val="009740E8"/>
    <w:rsid w:val="009809F3"/>
    <w:rsid w:val="00990EF3"/>
    <w:rsid w:val="00993284"/>
    <w:rsid w:val="00994D8D"/>
    <w:rsid w:val="009A42D1"/>
    <w:rsid w:val="009A7DF8"/>
    <w:rsid w:val="009B3DFB"/>
    <w:rsid w:val="009B4C37"/>
    <w:rsid w:val="009B55DF"/>
    <w:rsid w:val="009C2946"/>
    <w:rsid w:val="009C6EDF"/>
    <w:rsid w:val="009D4FE7"/>
    <w:rsid w:val="009D594D"/>
    <w:rsid w:val="009D5C99"/>
    <w:rsid w:val="009D681A"/>
    <w:rsid w:val="009D6BC0"/>
    <w:rsid w:val="009E1E6B"/>
    <w:rsid w:val="009E3AD4"/>
    <w:rsid w:val="009F28AB"/>
    <w:rsid w:val="009F3DF2"/>
    <w:rsid w:val="009F5469"/>
    <w:rsid w:val="00A0004C"/>
    <w:rsid w:val="00A1150A"/>
    <w:rsid w:val="00A13AE8"/>
    <w:rsid w:val="00A14EF1"/>
    <w:rsid w:val="00A20D5C"/>
    <w:rsid w:val="00A30282"/>
    <w:rsid w:val="00A36EBE"/>
    <w:rsid w:val="00A43725"/>
    <w:rsid w:val="00A464B2"/>
    <w:rsid w:val="00A4755D"/>
    <w:rsid w:val="00A5504C"/>
    <w:rsid w:val="00A55BA8"/>
    <w:rsid w:val="00A61264"/>
    <w:rsid w:val="00A64024"/>
    <w:rsid w:val="00A65F0B"/>
    <w:rsid w:val="00A66DBF"/>
    <w:rsid w:val="00A76712"/>
    <w:rsid w:val="00A803EB"/>
    <w:rsid w:val="00A82543"/>
    <w:rsid w:val="00A9261E"/>
    <w:rsid w:val="00A95546"/>
    <w:rsid w:val="00A9745F"/>
    <w:rsid w:val="00AB19A1"/>
    <w:rsid w:val="00AB2A54"/>
    <w:rsid w:val="00AB38F9"/>
    <w:rsid w:val="00AB4208"/>
    <w:rsid w:val="00AB474B"/>
    <w:rsid w:val="00AB5F7F"/>
    <w:rsid w:val="00AB6B4A"/>
    <w:rsid w:val="00AC1036"/>
    <w:rsid w:val="00AC2741"/>
    <w:rsid w:val="00AC502E"/>
    <w:rsid w:val="00AC579F"/>
    <w:rsid w:val="00AD427D"/>
    <w:rsid w:val="00AE1957"/>
    <w:rsid w:val="00AE4090"/>
    <w:rsid w:val="00AE4AC7"/>
    <w:rsid w:val="00AE5A35"/>
    <w:rsid w:val="00AE7386"/>
    <w:rsid w:val="00AE74CE"/>
    <w:rsid w:val="00AE7DE7"/>
    <w:rsid w:val="00AF06B1"/>
    <w:rsid w:val="00AF37D2"/>
    <w:rsid w:val="00B047E9"/>
    <w:rsid w:val="00B13086"/>
    <w:rsid w:val="00B160E4"/>
    <w:rsid w:val="00B17819"/>
    <w:rsid w:val="00B30E02"/>
    <w:rsid w:val="00B33CF0"/>
    <w:rsid w:val="00B36F33"/>
    <w:rsid w:val="00B557A3"/>
    <w:rsid w:val="00B55DC6"/>
    <w:rsid w:val="00B6627B"/>
    <w:rsid w:val="00B66F8D"/>
    <w:rsid w:val="00B77184"/>
    <w:rsid w:val="00B833E9"/>
    <w:rsid w:val="00B869BE"/>
    <w:rsid w:val="00B87E9C"/>
    <w:rsid w:val="00B902F2"/>
    <w:rsid w:val="00B963AB"/>
    <w:rsid w:val="00BA68E4"/>
    <w:rsid w:val="00BA6C62"/>
    <w:rsid w:val="00BB25C0"/>
    <w:rsid w:val="00BB7632"/>
    <w:rsid w:val="00BC6D5F"/>
    <w:rsid w:val="00BD4347"/>
    <w:rsid w:val="00BD7BBC"/>
    <w:rsid w:val="00BE0907"/>
    <w:rsid w:val="00BE43E0"/>
    <w:rsid w:val="00C00D71"/>
    <w:rsid w:val="00C02B1D"/>
    <w:rsid w:val="00C04BEB"/>
    <w:rsid w:val="00C17DC1"/>
    <w:rsid w:val="00C2532F"/>
    <w:rsid w:val="00C27C85"/>
    <w:rsid w:val="00C30594"/>
    <w:rsid w:val="00C40EDB"/>
    <w:rsid w:val="00C427C2"/>
    <w:rsid w:val="00C468A8"/>
    <w:rsid w:val="00C4719E"/>
    <w:rsid w:val="00C511F7"/>
    <w:rsid w:val="00C532A9"/>
    <w:rsid w:val="00C55E9D"/>
    <w:rsid w:val="00C5721A"/>
    <w:rsid w:val="00C637EC"/>
    <w:rsid w:val="00C67816"/>
    <w:rsid w:val="00C70BAA"/>
    <w:rsid w:val="00C712C6"/>
    <w:rsid w:val="00C72FEA"/>
    <w:rsid w:val="00C805AA"/>
    <w:rsid w:val="00C83EA3"/>
    <w:rsid w:val="00C84E08"/>
    <w:rsid w:val="00C87B9C"/>
    <w:rsid w:val="00CA0FE6"/>
    <w:rsid w:val="00CA2FB8"/>
    <w:rsid w:val="00CA342E"/>
    <w:rsid w:val="00CA722A"/>
    <w:rsid w:val="00CB18D6"/>
    <w:rsid w:val="00CB2D28"/>
    <w:rsid w:val="00CC3DC7"/>
    <w:rsid w:val="00CC52E5"/>
    <w:rsid w:val="00CD336F"/>
    <w:rsid w:val="00CD57DE"/>
    <w:rsid w:val="00CD5D64"/>
    <w:rsid w:val="00CE233F"/>
    <w:rsid w:val="00CE31F7"/>
    <w:rsid w:val="00CE3CC3"/>
    <w:rsid w:val="00CE4FA3"/>
    <w:rsid w:val="00CF0266"/>
    <w:rsid w:val="00CF4941"/>
    <w:rsid w:val="00D01337"/>
    <w:rsid w:val="00D04A9C"/>
    <w:rsid w:val="00D20C50"/>
    <w:rsid w:val="00D24C71"/>
    <w:rsid w:val="00D34010"/>
    <w:rsid w:val="00D51C41"/>
    <w:rsid w:val="00D56286"/>
    <w:rsid w:val="00D60626"/>
    <w:rsid w:val="00D65E21"/>
    <w:rsid w:val="00D748F7"/>
    <w:rsid w:val="00D751B2"/>
    <w:rsid w:val="00D76DD0"/>
    <w:rsid w:val="00D80108"/>
    <w:rsid w:val="00D8069D"/>
    <w:rsid w:val="00D81171"/>
    <w:rsid w:val="00D81C20"/>
    <w:rsid w:val="00D92931"/>
    <w:rsid w:val="00D9407B"/>
    <w:rsid w:val="00D94508"/>
    <w:rsid w:val="00D946E1"/>
    <w:rsid w:val="00DA12E3"/>
    <w:rsid w:val="00DA2A3E"/>
    <w:rsid w:val="00DA3C81"/>
    <w:rsid w:val="00DA3CE9"/>
    <w:rsid w:val="00DA5E3C"/>
    <w:rsid w:val="00DB360F"/>
    <w:rsid w:val="00DB6D93"/>
    <w:rsid w:val="00DB799C"/>
    <w:rsid w:val="00DC07A8"/>
    <w:rsid w:val="00DC3037"/>
    <w:rsid w:val="00DC36B6"/>
    <w:rsid w:val="00DC5BA9"/>
    <w:rsid w:val="00DC6A55"/>
    <w:rsid w:val="00DD2DA8"/>
    <w:rsid w:val="00DD5253"/>
    <w:rsid w:val="00DD5406"/>
    <w:rsid w:val="00DD6EC0"/>
    <w:rsid w:val="00DE51B1"/>
    <w:rsid w:val="00DF002A"/>
    <w:rsid w:val="00DF25C2"/>
    <w:rsid w:val="00DF6D8C"/>
    <w:rsid w:val="00E042C2"/>
    <w:rsid w:val="00E043D0"/>
    <w:rsid w:val="00E07BF6"/>
    <w:rsid w:val="00E12BE8"/>
    <w:rsid w:val="00E3048F"/>
    <w:rsid w:val="00E332AB"/>
    <w:rsid w:val="00E365C8"/>
    <w:rsid w:val="00E42CA6"/>
    <w:rsid w:val="00E4509C"/>
    <w:rsid w:val="00E56CAE"/>
    <w:rsid w:val="00E62737"/>
    <w:rsid w:val="00E66584"/>
    <w:rsid w:val="00E7178B"/>
    <w:rsid w:val="00E73B94"/>
    <w:rsid w:val="00E7552E"/>
    <w:rsid w:val="00E76B88"/>
    <w:rsid w:val="00E8328C"/>
    <w:rsid w:val="00E83354"/>
    <w:rsid w:val="00E920FA"/>
    <w:rsid w:val="00E93B10"/>
    <w:rsid w:val="00E94954"/>
    <w:rsid w:val="00EA16FF"/>
    <w:rsid w:val="00EA57CB"/>
    <w:rsid w:val="00EB01FA"/>
    <w:rsid w:val="00EB0F36"/>
    <w:rsid w:val="00EB1CAB"/>
    <w:rsid w:val="00EC1A7E"/>
    <w:rsid w:val="00EC61B1"/>
    <w:rsid w:val="00EC6A6D"/>
    <w:rsid w:val="00ED24B6"/>
    <w:rsid w:val="00EE0455"/>
    <w:rsid w:val="00EE4301"/>
    <w:rsid w:val="00EE7173"/>
    <w:rsid w:val="00EF3E63"/>
    <w:rsid w:val="00EF5BD1"/>
    <w:rsid w:val="00EF6AFB"/>
    <w:rsid w:val="00F0694A"/>
    <w:rsid w:val="00F06C08"/>
    <w:rsid w:val="00F079F7"/>
    <w:rsid w:val="00F10B65"/>
    <w:rsid w:val="00F10F71"/>
    <w:rsid w:val="00F121F8"/>
    <w:rsid w:val="00F32046"/>
    <w:rsid w:val="00F33B29"/>
    <w:rsid w:val="00F33B52"/>
    <w:rsid w:val="00F3501B"/>
    <w:rsid w:val="00F360A3"/>
    <w:rsid w:val="00F361D3"/>
    <w:rsid w:val="00F43D0B"/>
    <w:rsid w:val="00F46A85"/>
    <w:rsid w:val="00F70373"/>
    <w:rsid w:val="00F738D4"/>
    <w:rsid w:val="00F83F04"/>
    <w:rsid w:val="00F856C4"/>
    <w:rsid w:val="00F87053"/>
    <w:rsid w:val="00F9168F"/>
    <w:rsid w:val="00F93D2F"/>
    <w:rsid w:val="00F97EAD"/>
    <w:rsid w:val="00FA6066"/>
    <w:rsid w:val="00FA779F"/>
    <w:rsid w:val="00FA7C6D"/>
    <w:rsid w:val="00FB04AC"/>
    <w:rsid w:val="00FB2083"/>
    <w:rsid w:val="00FB584E"/>
    <w:rsid w:val="00FC156D"/>
    <w:rsid w:val="00FC5443"/>
    <w:rsid w:val="00FD7C19"/>
    <w:rsid w:val="00FE39D5"/>
    <w:rsid w:val="00FE4AC0"/>
    <w:rsid w:val="00FE7747"/>
    <w:rsid w:val="00FF29CB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F85C8B-11FA-4B53-982A-025C556F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07B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07B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07B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D9407B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07B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07B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07B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78018C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78018C"/>
    <w:rPr>
      <w:rFonts w:ascii="Arial" w:hAnsi="Arial" w:cs="Arial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78018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40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0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07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9407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07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07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07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9407B"/>
    <w:rPr>
      <w:rFonts w:ascii="Times New Roman" w:eastAsia="Times New Roman" w:hAnsi="Times New Roman"/>
      <w:b/>
      <w:bCs/>
      <w:sz w:val="36"/>
      <w:szCs w:val="36"/>
      <w:lang w:val="sr-Cyrl-CS" w:eastAsia="sr-Cyrl-CS"/>
    </w:rPr>
  </w:style>
  <w:style w:type="character" w:styleId="Strong">
    <w:name w:val="Strong"/>
    <w:basedOn w:val="DefaultParagraphFont"/>
    <w:uiPriority w:val="22"/>
    <w:qFormat/>
    <w:rsid w:val="00DB6D93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079F7"/>
  </w:style>
  <w:style w:type="paragraph" w:customStyle="1" w:styleId="wyq050---odeljak">
    <w:name w:val="wyq050---odeljak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bold">
    <w:name w:val="normalbold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italic">
    <w:name w:val="normalitalic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centar">
    <w:name w:val="normalcentar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stepen">
    <w:name w:val="stepen"/>
    <w:basedOn w:val="DefaultParagraphFont"/>
    <w:rsid w:val="00F079F7"/>
  </w:style>
  <w:style w:type="paragraph" w:customStyle="1" w:styleId="normalprored">
    <w:name w:val="normalprored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indeks">
    <w:name w:val="indeks"/>
    <w:basedOn w:val="DefaultParagraphFont"/>
    <w:rsid w:val="00F079F7"/>
  </w:style>
  <w:style w:type="paragraph" w:customStyle="1" w:styleId="normalcentaritalic">
    <w:name w:val="normalcentaritalic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DD6FD-6384-4F9D-833C-5A08C2A7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19</Pages>
  <Words>4094</Words>
  <Characters>23339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 Stanojcic</dc:creator>
  <cp:lastModifiedBy>Gordana Živanović</cp:lastModifiedBy>
  <cp:revision>79</cp:revision>
  <cp:lastPrinted>2018-01-31T09:27:00Z</cp:lastPrinted>
  <dcterms:created xsi:type="dcterms:W3CDTF">2017-06-25T21:29:00Z</dcterms:created>
  <dcterms:modified xsi:type="dcterms:W3CDTF">2025-07-16T07:22:00Z</dcterms:modified>
</cp:coreProperties>
</file>