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68" w:rsidRDefault="006B5A6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B5A68" w:rsidRPr="00F40002" w:rsidTr="00795786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6B5A68" w:rsidRPr="00F40002" w:rsidRDefault="00E34ACA" w:rsidP="00795786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>
              <w:rPr>
                <w:rFonts w:cs="Arial"/>
                <w:caps/>
                <w:color w:val="A6A6A6"/>
                <w:sz w:val="20"/>
                <w:highlight w:val="yellow"/>
              </w:rPr>
              <w:t xml:space="preserve">   </w:t>
            </w:r>
          </w:p>
        </w:tc>
      </w:tr>
      <w:tr w:rsidR="006B5A68" w:rsidRPr="00F40002" w:rsidTr="00795786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E34ACA" w:rsidRPr="00F40002" w:rsidTr="000B052A">
              <w:trPr>
                <w:gridAfter w:val="1"/>
                <w:wAfter w:w="7796" w:type="dxa"/>
              </w:trPr>
              <w:tc>
                <w:tcPr>
                  <w:tcW w:w="1418" w:type="dxa"/>
                  <w:shd w:val="clear" w:color="auto" w:fill="auto"/>
                </w:tcPr>
                <w:p w:rsidR="00E34ACA" w:rsidRPr="00F40002" w:rsidRDefault="00E34ACA" w:rsidP="00795786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</w:rPr>
                    <w:br w:type="page"/>
                  </w:r>
                  <w:r w:rsidRPr="00F40002"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  <w:t xml:space="preserve"> </w:t>
                  </w:r>
                </w:p>
              </w:tc>
            </w:tr>
            <w:tr w:rsidR="00E34ACA" w:rsidRPr="00570BC0" w:rsidTr="000B052A">
              <w:trPr>
                <w:trHeight w:val="249"/>
              </w:trPr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430" w:dyaOrig="23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75pt;height:88.5pt" o:ole="">
                        <v:imagedata r:id="rId8" o:title=""/>
                      </v:shape>
                      <o:OLEObject Type="Embed" ProgID="PBrush" ShapeID="_x0000_i1025" DrawAspect="Content" ObjectID="_1799665768" r:id="rId9"/>
                    </w:objec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РЕПУБЛИКА СРБИЈА</w: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Општина Горњи Милановац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Канцеларија за заштиту животне средине</w:t>
                  </w:r>
                </w:p>
                <w:p w:rsidR="00E34ACA" w:rsidRPr="00B61BDE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032/515 0546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e-mail: ekoloska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@gornjimilanovac.</w:t>
                  </w:r>
                  <w:r w:rsidR="00FA6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ls.gov.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rs</w:t>
                  </w:r>
                </w:p>
                <w:p w:rsidR="00703C93" w:rsidRPr="00B61BDE" w:rsidRDefault="00703C93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4ACA" w:rsidRPr="00570BC0" w:rsidRDefault="00E34ACA" w:rsidP="007957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ACA" w:rsidRPr="00570BC0" w:rsidTr="000B052A">
              <w:tc>
                <w:tcPr>
                  <w:tcW w:w="9214" w:type="dxa"/>
                  <w:gridSpan w:val="2"/>
                  <w:shd w:val="clear" w:color="auto" w:fill="auto"/>
                </w:tcPr>
                <w:p w:rsidR="00475BB6" w:rsidRPr="00475BB6" w:rsidRDefault="00E34ACA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B5A68" w:rsidRPr="00F40002" w:rsidRDefault="006B5A68" w:rsidP="00795786">
            <w:pPr>
              <w:rPr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C31FA6" w:rsidRPr="00C31FA6" w:rsidRDefault="00C31FA6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9F672C" w:rsidRDefault="006E3490" w:rsidP="009F6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72C">
        <w:rPr>
          <w:rFonts w:ascii="Times New Roman" w:hAnsi="Times New Roman" w:cs="Times New Roman"/>
          <w:b/>
          <w:sz w:val="32"/>
          <w:szCs w:val="32"/>
        </w:rPr>
        <w:t xml:space="preserve">ЗАХТЕВ ЗА </w:t>
      </w:r>
      <w:r w:rsidR="002267B9" w:rsidRPr="009F672C">
        <w:rPr>
          <w:rFonts w:ascii="Times New Roman" w:hAnsi="Times New Roman" w:cs="Times New Roman"/>
          <w:b/>
          <w:sz w:val="32"/>
          <w:szCs w:val="32"/>
        </w:rPr>
        <w:t>РЕВИЗИЈУ</w:t>
      </w:r>
      <w:r w:rsidRPr="009F672C">
        <w:rPr>
          <w:rFonts w:ascii="Times New Roman" w:hAnsi="Times New Roman" w:cs="Times New Roman"/>
          <w:b/>
          <w:sz w:val="32"/>
          <w:szCs w:val="32"/>
        </w:rPr>
        <w:t xml:space="preserve"> ИНТЕГРИСАНЕ ДОЗВОЛЕ</w:t>
      </w:r>
    </w:p>
    <w:p w:rsidR="006E3490" w:rsidRPr="00D0550F" w:rsidRDefault="006E3490" w:rsidP="00A01E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40B" w:rsidRPr="00C31FA6" w:rsidRDefault="0091640B" w:rsidP="00A01E86">
      <w:pPr>
        <w:spacing w:line="276" w:lineRule="auto"/>
        <w:rPr>
          <w:rFonts w:cs="Arial"/>
          <w:sz w:val="20"/>
        </w:rPr>
      </w:pPr>
    </w:p>
    <w:p w:rsidR="009F672C" w:rsidRDefault="006E3490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>На основу члана чланa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18</w:t>
      </w:r>
      <w:r w:rsidRPr="00653731">
        <w:rPr>
          <w:rFonts w:ascii="Times New Roman" w:hAnsi="Times New Roman" w:cs="Times New Roman"/>
          <w:sz w:val="24"/>
          <w:szCs w:val="24"/>
        </w:rPr>
        <w:t>.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ст.</w:t>
      </w:r>
      <w:r w:rsidR="00A11AE6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2.</w:t>
      </w:r>
      <w:r w:rsidRPr="00653731">
        <w:rPr>
          <w:rFonts w:ascii="Times New Roman" w:hAnsi="Times New Roman" w:cs="Times New Roman"/>
          <w:sz w:val="24"/>
          <w:szCs w:val="24"/>
        </w:rPr>
        <w:t xml:space="preserve"> Закона о интегрисаном спречавању и контроли загађивања животне средине (</w:t>
      </w:r>
      <w:r w:rsidR="00A11AE6" w:rsidRPr="00653731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653731">
        <w:rPr>
          <w:rFonts w:ascii="Times New Roman" w:hAnsi="Times New Roman" w:cs="Times New Roman"/>
          <w:sz w:val="24"/>
          <w:szCs w:val="24"/>
        </w:rPr>
        <w:t xml:space="preserve"> 135/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53731">
        <w:rPr>
          <w:rFonts w:ascii="Times New Roman" w:hAnsi="Times New Roman" w:cs="Times New Roman"/>
          <w:sz w:val="24"/>
          <w:szCs w:val="24"/>
        </w:rPr>
        <w:t xml:space="preserve">04 и </w:t>
      </w:r>
      <w:r w:rsidRPr="006B7393">
        <w:rPr>
          <w:rFonts w:ascii="Times New Roman" w:hAnsi="Times New Roman" w:cs="Times New Roman"/>
          <w:sz w:val="24"/>
          <w:szCs w:val="24"/>
        </w:rPr>
        <w:t>25/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B7393">
        <w:rPr>
          <w:rFonts w:ascii="Times New Roman" w:hAnsi="Times New Roman" w:cs="Times New Roman"/>
          <w:sz w:val="24"/>
          <w:szCs w:val="24"/>
        </w:rPr>
        <w:t xml:space="preserve">15) </w:t>
      </w:r>
      <w:r w:rsidR="002267B9" w:rsidRPr="006B7393">
        <w:rPr>
          <w:rFonts w:ascii="Times New Roman" w:hAnsi="Times New Roman" w:cs="Times New Roman"/>
          <w:sz w:val="24"/>
          <w:szCs w:val="24"/>
        </w:rPr>
        <w:t>подносим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 захтев  за ревизију</w:t>
      </w:r>
      <w:r w:rsidR="00A94E8D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интегрисане дозволе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издате од стране </w:t>
      </w:r>
      <w:r w:rsidR="0065373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F672C">
        <w:rPr>
          <w:rFonts w:ascii="Times New Roman" w:hAnsi="Times New Roman" w:cs="Times New Roman"/>
          <w:sz w:val="24"/>
          <w:szCs w:val="24"/>
        </w:rPr>
        <w:t>________</w:t>
      </w:r>
    </w:p>
    <w:p w:rsidR="006E3490" w:rsidRPr="00653731" w:rsidRDefault="002267B9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>Решењем</w:t>
      </w:r>
      <w:r w:rsidR="006E3490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бр.____________</w:t>
      </w:r>
      <w:r w:rsidR="00040FF7" w:rsidRPr="00653731">
        <w:rPr>
          <w:rFonts w:ascii="Times New Roman" w:hAnsi="Times New Roman" w:cs="Times New Roman"/>
          <w:sz w:val="24"/>
          <w:szCs w:val="24"/>
        </w:rPr>
        <w:t>___________</w:t>
      </w:r>
      <w:r w:rsidR="00D0550F">
        <w:rPr>
          <w:rFonts w:ascii="Times New Roman" w:hAnsi="Times New Roman" w:cs="Times New Roman"/>
          <w:sz w:val="24"/>
          <w:szCs w:val="24"/>
        </w:rPr>
        <w:t>_____</w:t>
      </w:r>
      <w:r w:rsidR="009F672C">
        <w:rPr>
          <w:rFonts w:ascii="Times New Roman" w:hAnsi="Times New Roman" w:cs="Times New Roman"/>
          <w:sz w:val="24"/>
          <w:szCs w:val="24"/>
        </w:rPr>
        <w:t>__</w:t>
      </w:r>
      <w:r w:rsidRPr="00653731">
        <w:rPr>
          <w:rFonts w:ascii="Times New Roman" w:hAnsi="Times New Roman" w:cs="Times New Roman"/>
          <w:sz w:val="24"/>
          <w:szCs w:val="24"/>
        </w:rPr>
        <w:t xml:space="preserve"> од____________</w:t>
      </w:r>
      <w:r w:rsidR="00BD13DE">
        <w:rPr>
          <w:rFonts w:ascii="Times New Roman" w:hAnsi="Times New Roman" w:cs="Times New Roman"/>
          <w:sz w:val="24"/>
          <w:szCs w:val="24"/>
        </w:rPr>
        <w:t>________</w:t>
      </w:r>
      <w:r w:rsidR="009F672C">
        <w:rPr>
          <w:rFonts w:ascii="Times New Roman" w:hAnsi="Times New Roman" w:cs="Times New Roman"/>
          <w:sz w:val="24"/>
          <w:szCs w:val="24"/>
        </w:rPr>
        <w:t>___</w:t>
      </w:r>
      <w:r w:rsidR="00285F28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године.</w:t>
      </w:r>
    </w:p>
    <w:p w:rsidR="00475BB6" w:rsidRDefault="00475BB6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40B" w:rsidRPr="00C31FA6" w:rsidRDefault="0091640B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68" w:rsidRDefault="006B5A68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5373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C31FA6" w:rsidRPr="00C31FA6" w:rsidRDefault="00C31FA6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D6694" w:rsidRPr="00C31FA6" w:rsidRDefault="001D6694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653731" w:rsidTr="00795786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6B5A68" w:rsidRPr="00653731" w:rsidTr="00795786">
        <w:tc>
          <w:tcPr>
            <w:tcW w:w="568" w:type="dxa"/>
            <w:shd w:val="clear" w:color="auto" w:fill="auto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6B5A68" w:rsidRPr="00653731" w:rsidRDefault="006B5A68" w:rsidP="006537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653731" w:rsidRDefault="006B5A68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B5A68" w:rsidRDefault="00653731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:rsidR="00795786" w:rsidRPr="00C31FA6" w:rsidRDefault="00795786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95786" w:rsidRPr="00C31FA6" w:rsidRDefault="006B5A68" w:rsidP="00C31FA6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 xml:space="preserve">Упознат/а сам са одредбом члана 103. став 3. Закона о општем управном поступку („Службени гласник РС“, бр. </w:t>
      </w:r>
      <w:r w:rsidRPr="006B7393">
        <w:rPr>
          <w:rFonts w:ascii="Times New Roman" w:hAnsi="Times New Roman" w:cs="Times New Roman"/>
          <w:color w:val="auto"/>
          <w:sz w:val="24"/>
          <w:szCs w:val="24"/>
        </w:rPr>
        <w:t>18/</w:t>
      </w:r>
      <w:r w:rsidRPr="006E7B9E">
        <w:rPr>
          <w:rFonts w:ascii="Times New Roman" w:hAnsi="Times New Roman" w:cs="Times New Roman"/>
          <w:color w:val="auto"/>
          <w:sz w:val="24"/>
          <w:szCs w:val="24"/>
        </w:rPr>
        <w:t>2016</w:t>
      </w:r>
      <w:r w:rsidR="00D0550F" w:rsidRPr="006E7B9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B7393" w:rsidRPr="006E7B9E">
        <w:rPr>
          <w:rFonts w:ascii="Times New Roman" w:hAnsi="Times New Roman" w:cs="Times New Roman"/>
          <w:color w:val="auto"/>
          <w:sz w:val="24"/>
          <w:szCs w:val="24"/>
        </w:rPr>
        <w:t>95/2018-аутентично тумачење</w:t>
      </w:r>
      <w:r w:rsidR="00D0550F" w:rsidRPr="006E7B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7B9E" w:rsidRPr="006E7B9E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 2/2023-одлука УС</w:t>
      </w:r>
      <w:r w:rsidRPr="006E7B9E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653731">
        <w:rPr>
          <w:rFonts w:ascii="Times New Roman" w:hAnsi="Times New Roman" w:cs="Times New Roman"/>
          <w:sz w:val="24"/>
          <w:szCs w:val="24"/>
        </w:rPr>
        <w:t xml:space="preserve"> којом је прописано да у поступку који се покреће по захтеву странке орган може</w:t>
      </w:r>
      <w:r w:rsidRPr="006537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</w:t>
      </w:r>
      <w:r w:rsidR="00C31FA6">
        <w:rPr>
          <w:rFonts w:ascii="Times New Roman" w:hAnsi="Times New Roman" w:cs="Times New Roman"/>
          <w:sz w:val="24"/>
          <w:szCs w:val="24"/>
        </w:rPr>
        <w:t xml:space="preserve"> </w:t>
      </w:r>
      <w:r w:rsidR="00653731" w:rsidRPr="00653731">
        <w:rPr>
          <w:rFonts w:ascii="Times New Roman" w:hAnsi="Times New Roman" w:cs="Times New Roman"/>
          <w:sz w:val="24"/>
          <w:szCs w:val="24"/>
        </w:rPr>
        <w:t>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="006537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653731" w:rsidTr="00046493">
        <w:trPr>
          <w:trHeight w:val="103"/>
        </w:trPr>
        <w:tc>
          <w:tcPr>
            <w:tcW w:w="2091" w:type="dxa"/>
          </w:tcPr>
          <w:p w:rsidR="00653731" w:rsidRPr="00BD13DE" w:rsidRDefault="00653731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477" w:type="dxa"/>
          </w:tcPr>
          <w:p w:rsidR="006E3490" w:rsidRPr="00653731" w:rsidRDefault="006E3490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31FA6" w:rsidRDefault="00C31FA6" w:rsidP="006537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48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C31FA6" w:rsidRPr="00653731" w:rsidTr="00FA5F2E">
        <w:tc>
          <w:tcPr>
            <w:tcW w:w="522" w:type="dxa"/>
            <w:shd w:val="clear" w:color="auto" w:fill="D9D9D9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ОЗНАЧИТЕ ЗНАКОМ X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</w:t>
            </w: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У ПОЉИМА ИСПОД</w:t>
            </w:r>
          </w:p>
        </w:tc>
      </w:tr>
      <w:tr w:rsidR="00C31FA6" w:rsidRPr="00653731" w:rsidTr="00FA5F2E">
        <w:tc>
          <w:tcPr>
            <w:tcW w:w="522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C31FA6" w:rsidRPr="00653731" w:rsidTr="00FA5F2E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Решење о издавању интегрисане    </w:t>
            </w:r>
          </w:p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A5F2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C31FA6" w:rsidRPr="00653731" w:rsidTr="00FA5F2E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A5F2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C31FA6" w:rsidRPr="00C31FA6" w:rsidRDefault="006E3490" w:rsidP="00C31FA6">
      <w:pPr>
        <w:pStyle w:val="NoSpacing"/>
        <w:spacing w:line="360" w:lineRule="auto"/>
        <w:jc w:val="both"/>
        <w:rPr>
          <w:rFonts w:ascii="Times New Roman" w:hAnsi="Times New Roman"/>
          <w:b/>
        </w:rPr>
      </w:pPr>
      <w:r w:rsidRPr="00C31FA6">
        <w:rPr>
          <w:rFonts w:ascii="Times New Roman" w:hAnsi="Times New Roman"/>
          <w:b/>
        </w:rPr>
        <w:t>Таксе/накнаде:</w:t>
      </w:r>
    </w:p>
    <w:p w:rsidR="006E3490" w:rsidRPr="009F672C" w:rsidRDefault="00493211" w:rsidP="009F672C">
      <w:pPr>
        <w:pStyle w:val="NoSpacing"/>
        <w:spacing w:line="360" w:lineRule="auto"/>
        <w:jc w:val="both"/>
        <w:rPr>
          <w:rStyle w:val="Bodytext6"/>
          <w:b/>
          <w:sz w:val="22"/>
          <w:lang w:val="en-US"/>
        </w:rPr>
      </w:pPr>
      <w:r w:rsidRPr="00C31FA6">
        <w:rPr>
          <w:rStyle w:val="Bodytext6"/>
          <w:color w:val="000000"/>
          <w:sz w:val="22"/>
        </w:rPr>
        <w:t xml:space="preserve">Републичка административна такса у </w:t>
      </w:r>
      <w:r w:rsidRPr="00C31FA6">
        <w:rPr>
          <w:rStyle w:val="Bodytext6"/>
          <w:sz w:val="22"/>
        </w:rPr>
        <w:t xml:space="preserve">износу од </w:t>
      </w:r>
      <w:r w:rsidR="008F0382" w:rsidRPr="008F0382">
        <w:rPr>
          <w:rStyle w:val="Bodytext6"/>
          <w:b/>
          <w:sz w:val="22"/>
        </w:rPr>
        <w:t>78.92</w:t>
      </w:r>
      <w:r w:rsidR="004B1D32" w:rsidRPr="008F0382">
        <w:rPr>
          <w:rStyle w:val="Bodytext6"/>
          <w:b/>
          <w:sz w:val="22"/>
        </w:rPr>
        <w:t>0</w:t>
      </w:r>
      <w:r w:rsidRPr="008F0382">
        <w:rPr>
          <w:rStyle w:val="Bodytext6"/>
          <w:b/>
          <w:sz w:val="22"/>
        </w:rPr>
        <w:t>,00</w:t>
      </w:r>
      <w:r w:rsidR="008F0382">
        <w:rPr>
          <w:rStyle w:val="Bodytext6"/>
          <w:color w:val="000000"/>
          <w:sz w:val="22"/>
        </w:rPr>
        <w:t xml:space="preserve"> динара</w:t>
      </w:r>
      <w:r w:rsidR="008F0382">
        <w:rPr>
          <w:rStyle w:val="Bodytext6"/>
          <w:color w:val="000000"/>
          <w:sz w:val="22"/>
          <w:lang w:val="sr-Latn-RS"/>
        </w:rPr>
        <w:t xml:space="preserve"> </w:t>
      </w:r>
      <w:r w:rsidR="008F0382">
        <w:rPr>
          <w:rStyle w:val="Bodytext6"/>
          <w:color w:val="000000"/>
          <w:sz w:val="22"/>
          <w:lang w:val="sr-Cyrl-RS"/>
        </w:rPr>
        <w:t>за захтев за ревизију дозволе</w:t>
      </w:r>
      <w:r w:rsidR="008F0382">
        <w:rPr>
          <w:rStyle w:val="Bodytext6"/>
          <w:color w:val="000000"/>
          <w:sz w:val="22"/>
        </w:rPr>
        <w:t xml:space="preserve"> (</w:t>
      </w:r>
      <w:r w:rsidRPr="00C31FA6">
        <w:rPr>
          <w:rStyle w:val="Bodytext6"/>
          <w:color w:val="000000"/>
          <w:sz w:val="22"/>
        </w:rPr>
        <w:t xml:space="preserve">Тар. бр. 193) Тарифе републичких административних такси и накнада се уплаћује на текући рачун број </w:t>
      </w:r>
      <w:r w:rsidRPr="00C31FA6">
        <w:rPr>
          <w:rFonts w:ascii="Times New Roman" w:hAnsi="Times New Roman"/>
          <w:b/>
        </w:rPr>
        <w:t>840-742221843-57</w:t>
      </w:r>
      <w:r w:rsidRPr="00C31FA6">
        <w:rPr>
          <w:rFonts w:ascii="Times New Roman" w:hAnsi="Times New Roman"/>
        </w:rPr>
        <w:t>, корисник Буџет Републике Србије,</w:t>
      </w:r>
      <w:r w:rsidR="009533AF" w:rsidRPr="009533AF">
        <w:rPr>
          <w:rFonts w:ascii="Times New Roman" w:hAnsi="Times New Roman"/>
        </w:rPr>
        <w:t xml:space="preserve"> </w:t>
      </w:r>
      <w:r w:rsidR="009533AF">
        <w:rPr>
          <w:rFonts w:ascii="Times New Roman" w:hAnsi="Times New Roman"/>
        </w:rPr>
        <w:t xml:space="preserve">позив на број </w:t>
      </w:r>
      <w:r w:rsidR="009533AF">
        <w:rPr>
          <w:rFonts w:ascii="Times New Roman" w:hAnsi="Times New Roman"/>
          <w:lang w:val="sr-Cyrl-RS"/>
        </w:rPr>
        <w:t xml:space="preserve">по моделу 97: </w:t>
      </w:r>
      <w:r w:rsidR="00CC7B78">
        <w:rPr>
          <w:rFonts w:ascii="Times New Roman" w:hAnsi="Times New Roman"/>
          <w:b/>
          <w:lang w:val="sr-Latn-RS"/>
        </w:rPr>
        <w:t>3304105094</w:t>
      </w:r>
      <w:bookmarkStart w:id="0" w:name="_GoBack"/>
      <w:bookmarkEnd w:id="0"/>
      <w:r w:rsidR="00BD13DE" w:rsidRPr="00C31FA6">
        <w:rPr>
          <w:rFonts w:ascii="Times New Roman" w:hAnsi="Times New Roman"/>
        </w:rPr>
        <w:t>, сврха дознаке „Р</w:t>
      </w:r>
      <w:r w:rsidRPr="00C31FA6">
        <w:rPr>
          <w:rFonts w:ascii="Times New Roman" w:hAnsi="Times New Roman"/>
        </w:rPr>
        <w:t xml:space="preserve">епубличка административна такса“. </w:t>
      </w:r>
      <w:r w:rsidRPr="00C31FA6">
        <w:rPr>
          <w:rStyle w:val="Bodytext6"/>
          <w:sz w:val="22"/>
        </w:rPr>
        <w:t>Таксене тарифе из Закона о републичким административним таксама</w:t>
      </w:r>
      <w:r w:rsidR="00BD13DE" w:rsidRPr="00C31FA6">
        <w:rPr>
          <w:rStyle w:val="Bodytext6"/>
          <w:sz w:val="22"/>
        </w:rPr>
        <w:t>.</w:t>
      </w:r>
      <w:r w:rsidRPr="00C31FA6">
        <w:rPr>
          <w:rStyle w:val="Bodytext6"/>
          <w:sz w:val="22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E3490" w:rsidRPr="00653731" w:rsidTr="00BD13DE">
        <w:trPr>
          <w:trHeight w:val="976"/>
        </w:trPr>
        <w:tc>
          <w:tcPr>
            <w:tcW w:w="4644" w:type="dxa"/>
          </w:tcPr>
          <w:p w:rsidR="00C31FA6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2C" w:rsidRDefault="009F672C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6E3490"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31FA6" w:rsidRDefault="00C31FA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88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9F672C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 правног лица/предузетника</w:t>
            </w:r>
            <w:r w:rsidR="00153DB3" w:rsidRPr="009F672C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</w:t>
            </w:r>
          </w:p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захтева-оператера</w:t>
            </w:r>
          </w:p>
        </w:tc>
      </w:tr>
      <w:tr w:rsidR="006E3490" w:rsidRPr="00653731" w:rsidTr="00BD13DE">
        <w:trPr>
          <w:trHeight w:val="337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244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653731" w:rsidTr="00BD13DE">
        <w:trPr>
          <w:trHeight w:val="374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99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653731" w:rsidTr="009F672C">
        <w:trPr>
          <w:trHeight w:val="716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pacing w:line="276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213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  <w:tr w:rsidR="006A01BA" w:rsidRPr="00653731" w:rsidTr="00C31FA6">
        <w:trPr>
          <w:trHeight w:val="50"/>
        </w:trPr>
        <w:tc>
          <w:tcPr>
            <w:tcW w:w="4644" w:type="dxa"/>
          </w:tcPr>
          <w:p w:rsidR="00795786" w:rsidRPr="009F672C" w:rsidRDefault="0079578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3731" w:rsidRPr="009F672C" w:rsidRDefault="00653731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D" w:rsidRPr="00653731" w:rsidTr="00BD13DE">
        <w:trPr>
          <w:trHeight w:val="213"/>
        </w:trPr>
        <w:tc>
          <w:tcPr>
            <w:tcW w:w="4644" w:type="dxa"/>
          </w:tcPr>
          <w:p w:rsidR="00556CAD" w:rsidRPr="009F672C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CAD" w:rsidRPr="009F672C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72C" w:rsidRPr="00B902F2" w:rsidRDefault="009F672C" w:rsidP="009F672C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484020">
        <w:rPr>
          <w:rFonts w:ascii="Times New Roman" w:hAnsi="Times New Roman" w:cs="Times New Roman"/>
          <w:sz w:val="24"/>
          <w:szCs w:val="24"/>
        </w:rPr>
        <w:t xml:space="preserve"> Уз овај захтев обавезно попунити прописане обрасце захтева и прописан  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A5F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 ______________________________________________________________________________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________________________________________________ ,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______________________, У _____________________________________ 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интегрисане дозволе (члан 7. Закона о интегрисаном спречавању и контроли загађивања животне средине)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4885"/>
      </w:tblGrid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интегрисана дозвола и које се одвијају на локацији оператера (нпр. 1.1. термо енергетска постројења са топлотним улазом већим од 50 МW)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361"/>
      </w:tblGrid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1.2. Разлози за подношење захтева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4970"/>
      </w:tblGrid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4970"/>
      </w:tblGrid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постројења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Подаци о планској и техничкој документацији за постројење (дозволе, одобрења, сагласности)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1740"/>
      </w:tblGrid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4913"/>
      </w:tblGrid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Особље и инвестициони трошкови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FA5F2E" w:rsidRPr="00FA5F2E" w:rsidRDefault="00FA5F2E" w:rsidP="00FA5F2E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Локација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567"/>
      </w:tblGrid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Навести који документ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3. Опис процеса и примењених најбољих доступних техника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3969"/>
        <w:gridCol w:w="2976"/>
      </w:tblGrid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0B052A" w:rsidRPr="00FA5F2E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Емисије у ваздух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0B052A" w:rsidRPr="00FA5F2E" w:rsidRDefault="000B052A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FA5F2E" w:rsidRPr="00FA5F2E" w:rsidTr="00FA5F2E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FA5F2E" w:rsidRPr="00FA5F2E" w:rsidTr="00FA5F2E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FA5F2E" w:rsidRPr="00FA5F2E" w:rsidTr="00FA5F2E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FA5F2E" w:rsidRPr="00FA5F2E" w:rsidTr="00FA5F2E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резервоара, клапни и сл.).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p w:rsidR="0028553F" w:rsidRPr="00FA5F2E" w:rsidRDefault="0028553F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6.1.1. Третман отпадних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8553F" w:rsidRDefault="0028553F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28553F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28553F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p w:rsidR="000B052A" w:rsidRPr="00FA5F2E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FA5F2E" w:rsidRPr="00FA5F2E" w:rsidTr="00FA5F2E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FA5F2E" w:rsidRPr="00FA5F2E" w:rsidTr="00FA5F2E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0B052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632" w:type="dxa"/>
        <w:tblInd w:w="-2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5953"/>
      </w:tblGrid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7.3. Испитивање квалитета земљишта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7.4.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складиштења за сваку врсту отпада.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FA5F2E" w:rsidRPr="0028553F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начин контроле, мерења и класификацију отпада који настаје у објекти</w:t>
      </w:r>
      <w:r w:rsidR="0028553F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ма и током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документовања података и извештавања.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9. Бука и вибрације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ризике од значајних удеса и мере за спречавања удеса за предметно постројење.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11.2. Дефекти цурења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(планиран прекид рада због потреба ремонта и у другим случајевима).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28553F" w:rsidRDefault="00FA5F2E" w:rsidP="0028553F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FA5F2E" w:rsidRPr="0028553F" w:rsidRDefault="00FA5F2E" w:rsidP="0028553F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p w:rsidR="00795786" w:rsidRPr="00C31FA6" w:rsidRDefault="00795786" w:rsidP="00653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5786" w:rsidRPr="00C31FA6" w:rsidSect="009F672C">
      <w:pgSz w:w="11920" w:h="16840"/>
      <w:pgMar w:top="1160" w:right="1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64" w:rsidRDefault="00485564" w:rsidP="001E5B3B">
      <w:r>
        <w:separator/>
      </w:r>
    </w:p>
  </w:endnote>
  <w:endnote w:type="continuationSeparator" w:id="0">
    <w:p w:rsidR="00485564" w:rsidRDefault="00485564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64" w:rsidRDefault="00485564" w:rsidP="001E5B3B">
      <w:r>
        <w:separator/>
      </w:r>
    </w:p>
  </w:footnote>
  <w:footnote w:type="continuationSeparator" w:id="0">
    <w:p w:rsidR="00485564" w:rsidRDefault="00485564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30"/>
  </w:num>
  <w:num w:numId="5">
    <w:abstractNumId w:val="42"/>
  </w:num>
  <w:num w:numId="6">
    <w:abstractNumId w:val="29"/>
  </w:num>
  <w:num w:numId="7">
    <w:abstractNumId w:val="21"/>
  </w:num>
  <w:num w:numId="8">
    <w:abstractNumId w:val="24"/>
  </w:num>
  <w:num w:numId="9">
    <w:abstractNumId w:val="13"/>
  </w:num>
  <w:num w:numId="10">
    <w:abstractNumId w:val="37"/>
  </w:num>
  <w:num w:numId="11">
    <w:abstractNumId w:val="27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4"/>
  </w:num>
  <w:num w:numId="17">
    <w:abstractNumId w:val="16"/>
  </w:num>
  <w:num w:numId="18">
    <w:abstractNumId w:val="39"/>
  </w:num>
  <w:num w:numId="19">
    <w:abstractNumId w:val="38"/>
  </w:num>
  <w:num w:numId="20">
    <w:abstractNumId w:val="41"/>
  </w:num>
  <w:num w:numId="21">
    <w:abstractNumId w:val="35"/>
  </w:num>
  <w:num w:numId="22">
    <w:abstractNumId w:val="32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5"/>
  </w:num>
  <w:num w:numId="38">
    <w:abstractNumId w:val="31"/>
  </w:num>
  <w:num w:numId="39">
    <w:abstractNumId w:val="36"/>
  </w:num>
  <w:num w:numId="40">
    <w:abstractNumId w:val="44"/>
  </w:num>
  <w:num w:numId="41">
    <w:abstractNumId w:val="40"/>
  </w:num>
  <w:num w:numId="42">
    <w:abstractNumId w:val="43"/>
  </w:num>
  <w:num w:numId="43">
    <w:abstractNumId w:val="28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2A40"/>
    <w:rsid w:val="00013D52"/>
    <w:rsid w:val="00015CC2"/>
    <w:rsid w:val="00023C1F"/>
    <w:rsid w:val="00027818"/>
    <w:rsid w:val="000331EF"/>
    <w:rsid w:val="00035335"/>
    <w:rsid w:val="00036BA5"/>
    <w:rsid w:val="00036DB4"/>
    <w:rsid w:val="00040FF7"/>
    <w:rsid w:val="00045A02"/>
    <w:rsid w:val="00046493"/>
    <w:rsid w:val="000507DB"/>
    <w:rsid w:val="00050E74"/>
    <w:rsid w:val="0007420C"/>
    <w:rsid w:val="000759F6"/>
    <w:rsid w:val="00076D77"/>
    <w:rsid w:val="0008097A"/>
    <w:rsid w:val="00082513"/>
    <w:rsid w:val="00082E95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052A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3DB3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D6694"/>
    <w:rsid w:val="001E1E22"/>
    <w:rsid w:val="001E2986"/>
    <w:rsid w:val="001E2F4F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3607"/>
    <w:rsid w:val="0025437E"/>
    <w:rsid w:val="0025459C"/>
    <w:rsid w:val="00255ACB"/>
    <w:rsid w:val="00262982"/>
    <w:rsid w:val="00263481"/>
    <w:rsid w:val="00272187"/>
    <w:rsid w:val="00273ADE"/>
    <w:rsid w:val="0028553F"/>
    <w:rsid w:val="00285F28"/>
    <w:rsid w:val="002A1CC3"/>
    <w:rsid w:val="002A2200"/>
    <w:rsid w:val="002A47BA"/>
    <w:rsid w:val="002A767F"/>
    <w:rsid w:val="002B558A"/>
    <w:rsid w:val="002C3484"/>
    <w:rsid w:val="002C3594"/>
    <w:rsid w:val="002C5115"/>
    <w:rsid w:val="002D291E"/>
    <w:rsid w:val="002D5B11"/>
    <w:rsid w:val="002F366A"/>
    <w:rsid w:val="00302858"/>
    <w:rsid w:val="00320B66"/>
    <w:rsid w:val="003212A1"/>
    <w:rsid w:val="003227CD"/>
    <w:rsid w:val="00325BB4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0659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5A0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53DE7"/>
    <w:rsid w:val="00462FDB"/>
    <w:rsid w:val="004636F4"/>
    <w:rsid w:val="00463BE6"/>
    <w:rsid w:val="0046641A"/>
    <w:rsid w:val="00467BC1"/>
    <w:rsid w:val="00470456"/>
    <w:rsid w:val="0047067D"/>
    <w:rsid w:val="00471D87"/>
    <w:rsid w:val="0047319C"/>
    <w:rsid w:val="00474180"/>
    <w:rsid w:val="00475BB6"/>
    <w:rsid w:val="0048271D"/>
    <w:rsid w:val="004829B7"/>
    <w:rsid w:val="00482F48"/>
    <w:rsid w:val="00485564"/>
    <w:rsid w:val="00493211"/>
    <w:rsid w:val="00494AE9"/>
    <w:rsid w:val="004A070C"/>
    <w:rsid w:val="004B1D32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4B99"/>
    <w:rsid w:val="00507F6A"/>
    <w:rsid w:val="005153AC"/>
    <w:rsid w:val="005167FA"/>
    <w:rsid w:val="00527EC1"/>
    <w:rsid w:val="0053083D"/>
    <w:rsid w:val="00533342"/>
    <w:rsid w:val="00556792"/>
    <w:rsid w:val="00556CAD"/>
    <w:rsid w:val="00560870"/>
    <w:rsid w:val="00564231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E5A86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53731"/>
    <w:rsid w:val="0066687C"/>
    <w:rsid w:val="00680201"/>
    <w:rsid w:val="006821BE"/>
    <w:rsid w:val="00691764"/>
    <w:rsid w:val="00693F69"/>
    <w:rsid w:val="006A01BA"/>
    <w:rsid w:val="006A0A51"/>
    <w:rsid w:val="006A2BCD"/>
    <w:rsid w:val="006A7FAD"/>
    <w:rsid w:val="006B11FF"/>
    <w:rsid w:val="006B1792"/>
    <w:rsid w:val="006B5A68"/>
    <w:rsid w:val="006B6C32"/>
    <w:rsid w:val="006B7393"/>
    <w:rsid w:val="006E3490"/>
    <w:rsid w:val="006E6DB8"/>
    <w:rsid w:val="006E7B9E"/>
    <w:rsid w:val="006F0F1D"/>
    <w:rsid w:val="006F13A6"/>
    <w:rsid w:val="006F33EC"/>
    <w:rsid w:val="006F4BB3"/>
    <w:rsid w:val="006F5F72"/>
    <w:rsid w:val="006F72B9"/>
    <w:rsid w:val="00700B60"/>
    <w:rsid w:val="00703C93"/>
    <w:rsid w:val="00707939"/>
    <w:rsid w:val="007116A5"/>
    <w:rsid w:val="00712AE2"/>
    <w:rsid w:val="00715047"/>
    <w:rsid w:val="00715759"/>
    <w:rsid w:val="0072177D"/>
    <w:rsid w:val="0073399B"/>
    <w:rsid w:val="00734129"/>
    <w:rsid w:val="00734ECA"/>
    <w:rsid w:val="0074107F"/>
    <w:rsid w:val="00742A77"/>
    <w:rsid w:val="00743C01"/>
    <w:rsid w:val="007664DF"/>
    <w:rsid w:val="0076677E"/>
    <w:rsid w:val="00771F58"/>
    <w:rsid w:val="00774C72"/>
    <w:rsid w:val="00780B83"/>
    <w:rsid w:val="00781B8A"/>
    <w:rsid w:val="00787A53"/>
    <w:rsid w:val="00795786"/>
    <w:rsid w:val="007A4D2F"/>
    <w:rsid w:val="007B518F"/>
    <w:rsid w:val="007B5DAD"/>
    <w:rsid w:val="007C123E"/>
    <w:rsid w:val="007C2EBD"/>
    <w:rsid w:val="007C3B3B"/>
    <w:rsid w:val="007C466B"/>
    <w:rsid w:val="007C4B13"/>
    <w:rsid w:val="007D21F4"/>
    <w:rsid w:val="007D3664"/>
    <w:rsid w:val="007E15D3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56B6B"/>
    <w:rsid w:val="00865FD2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594D"/>
    <w:rsid w:val="008B7FF7"/>
    <w:rsid w:val="008C0999"/>
    <w:rsid w:val="008C11AF"/>
    <w:rsid w:val="008C2C65"/>
    <w:rsid w:val="008C4061"/>
    <w:rsid w:val="008C4A36"/>
    <w:rsid w:val="008C7676"/>
    <w:rsid w:val="008D1324"/>
    <w:rsid w:val="008E1713"/>
    <w:rsid w:val="008E3DFC"/>
    <w:rsid w:val="008F0382"/>
    <w:rsid w:val="008F0541"/>
    <w:rsid w:val="008F2AD6"/>
    <w:rsid w:val="008F43F6"/>
    <w:rsid w:val="008F71B3"/>
    <w:rsid w:val="009067F5"/>
    <w:rsid w:val="0091205E"/>
    <w:rsid w:val="00913C54"/>
    <w:rsid w:val="00915524"/>
    <w:rsid w:val="00915835"/>
    <w:rsid w:val="00915AD2"/>
    <w:rsid w:val="00915BE9"/>
    <w:rsid w:val="00916034"/>
    <w:rsid w:val="0091640B"/>
    <w:rsid w:val="00926ED0"/>
    <w:rsid w:val="00930052"/>
    <w:rsid w:val="009343C5"/>
    <w:rsid w:val="0093635E"/>
    <w:rsid w:val="0094297C"/>
    <w:rsid w:val="0094298E"/>
    <w:rsid w:val="00944938"/>
    <w:rsid w:val="00951591"/>
    <w:rsid w:val="00952BB7"/>
    <w:rsid w:val="009533AF"/>
    <w:rsid w:val="00953843"/>
    <w:rsid w:val="00954CD4"/>
    <w:rsid w:val="009740E8"/>
    <w:rsid w:val="00990EF3"/>
    <w:rsid w:val="00993284"/>
    <w:rsid w:val="009A42D1"/>
    <w:rsid w:val="009A7DF8"/>
    <w:rsid w:val="009B3DFB"/>
    <w:rsid w:val="009B4C37"/>
    <w:rsid w:val="009B55DF"/>
    <w:rsid w:val="009B56A0"/>
    <w:rsid w:val="009C16DD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9F672C"/>
    <w:rsid w:val="00A0004C"/>
    <w:rsid w:val="00A01E86"/>
    <w:rsid w:val="00A11AE6"/>
    <w:rsid w:val="00A13C04"/>
    <w:rsid w:val="00A14EF1"/>
    <w:rsid w:val="00A20D5C"/>
    <w:rsid w:val="00A23692"/>
    <w:rsid w:val="00A25B41"/>
    <w:rsid w:val="00A43725"/>
    <w:rsid w:val="00A464B2"/>
    <w:rsid w:val="00A4755D"/>
    <w:rsid w:val="00A5149C"/>
    <w:rsid w:val="00A54689"/>
    <w:rsid w:val="00A5504C"/>
    <w:rsid w:val="00A55BA8"/>
    <w:rsid w:val="00A64024"/>
    <w:rsid w:val="00A65F0B"/>
    <w:rsid w:val="00A66DBF"/>
    <w:rsid w:val="00A76D6D"/>
    <w:rsid w:val="00A803EB"/>
    <w:rsid w:val="00A9261E"/>
    <w:rsid w:val="00A94E8D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3EBB"/>
    <w:rsid w:val="00AC502E"/>
    <w:rsid w:val="00AC58DA"/>
    <w:rsid w:val="00AD2F6E"/>
    <w:rsid w:val="00AD427D"/>
    <w:rsid w:val="00AE1957"/>
    <w:rsid w:val="00AE4090"/>
    <w:rsid w:val="00AE4AC7"/>
    <w:rsid w:val="00AE5A35"/>
    <w:rsid w:val="00AE7386"/>
    <w:rsid w:val="00AE74CE"/>
    <w:rsid w:val="00AE75F1"/>
    <w:rsid w:val="00AE7DE7"/>
    <w:rsid w:val="00B047E9"/>
    <w:rsid w:val="00B13086"/>
    <w:rsid w:val="00B17819"/>
    <w:rsid w:val="00B33CF0"/>
    <w:rsid w:val="00B36F33"/>
    <w:rsid w:val="00B41440"/>
    <w:rsid w:val="00B46427"/>
    <w:rsid w:val="00B557A3"/>
    <w:rsid w:val="00B55DC6"/>
    <w:rsid w:val="00B66F8D"/>
    <w:rsid w:val="00B77184"/>
    <w:rsid w:val="00B833E9"/>
    <w:rsid w:val="00B87E9C"/>
    <w:rsid w:val="00B95018"/>
    <w:rsid w:val="00B963AB"/>
    <w:rsid w:val="00BA68E4"/>
    <w:rsid w:val="00BA6C62"/>
    <w:rsid w:val="00BB25C0"/>
    <w:rsid w:val="00BB379B"/>
    <w:rsid w:val="00BB3B3D"/>
    <w:rsid w:val="00BB7632"/>
    <w:rsid w:val="00BC6D5F"/>
    <w:rsid w:val="00BD13DE"/>
    <w:rsid w:val="00BD4347"/>
    <w:rsid w:val="00BE0907"/>
    <w:rsid w:val="00BE43E0"/>
    <w:rsid w:val="00BF092B"/>
    <w:rsid w:val="00BF3234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31FA6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377"/>
    <w:rsid w:val="00C84E08"/>
    <w:rsid w:val="00CA0FE6"/>
    <w:rsid w:val="00CA2FB8"/>
    <w:rsid w:val="00CA342E"/>
    <w:rsid w:val="00CA722A"/>
    <w:rsid w:val="00CB18D6"/>
    <w:rsid w:val="00CB2D28"/>
    <w:rsid w:val="00CC3DC7"/>
    <w:rsid w:val="00CC7B78"/>
    <w:rsid w:val="00CD57DE"/>
    <w:rsid w:val="00CD5D64"/>
    <w:rsid w:val="00CE233F"/>
    <w:rsid w:val="00CE31F7"/>
    <w:rsid w:val="00CE4FA3"/>
    <w:rsid w:val="00CE7377"/>
    <w:rsid w:val="00CF4941"/>
    <w:rsid w:val="00D04A9C"/>
    <w:rsid w:val="00D0550F"/>
    <w:rsid w:val="00D106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17B59"/>
    <w:rsid w:val="00E3048F"/>
    <w:rsid w:val="00E332AB"/>
    <w:rsid w:val="00E34ACA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035D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775F4"/>
    <w:rsid w:val="00F83F04"/>
    <w:rsid w:val="00F852B2"/>
    <w:rsid w:val="00F856C4"/>
    <w:rsid w:val="00F87053"/>
    <w:rsid w:val="00F902E4"/>
    <w:rsid w:val="00F9168F"/>
    <w:rsid w:val="00F97EAD"/>
    <w:rsid w:val="00FA5F2E"/>
    <w:rsid w:val="00FA6066"/>
    <w:rsid w:val="00FA615C"/>
    <w:rsid w:val="00FA779F"/>
    <w:rsid w:val="00FA7C6D"/>
    <w:rsid w:val="00FB04AC"/>
    <w:rsid w:val="00FB2083"/>
    <w:rsid w:val="00FB560B"/>
    <w:rsid w:val="00FC53D1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1A81-1CBA-4CB5-A9F0-B565B500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78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78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9578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78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9578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78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78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78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03C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7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7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78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7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957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78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7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7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9578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FA5F2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A5F2E"/>
  </w:style>
  <w:style w:type="paragraph" w:customStyle="1" w:styleId="wyq050---odeljak">
    <w:name w:val="wyq050---odeljak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FA5F2E"/>
  </w:style>
  <w:style w:type="paragraph" w:customStyle="1" w:styleId="normalprored">
    <w:name w:val="normalprored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FA5F2E"/>
  </w:style>
  <w:style w:type="paragraph" w:customStyle="1" w:styleId="normalcentaritalic">
    <w:name w:val="normalcentaritalic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D6F5A-0F57-46A2-A3AF-DA81373E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3882</Words>
  <Characters>22128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42</cp:revision>
  <cp:lastPrinted>2017-04-16T07:50:00Z</cp:lastPrinted>
  <dcterms:created xsi:type="dcterms:W3CDTF">2017-06-25T21:36:00Z</dcterms:created>
  <dcterms:modified xsi:type="dcterms:W3CDTF">2025-01-29T13:23:00Z</dcterms:modified>
</cp:coreProperties>
</file>